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2A0" w:rsidRDefault="003D4088" w:rsidP="001C64EB">
      <w:pPr>
        <w:tabs>
          <w:tab w:val="left" w:pos="1020"/>
        </w:tabs>
        <w:rPr>
          <w:rFonts w:ascii="Tahoma" w:hAnsi="Tahoma" w:cs="Tahoma"/>
          <w:i/>
          <w:sz w:val="16"/>
          <w:szCs w:val="16"/>
        </w:rPr>
      </w:pPr>
      <w:r>
        <w:rPr>
          <w:rFonts w:ascii="Tahoma" w:hAnsi="Tahoma" w:cs="Tahoma"/>
        </w:rPr>
        <w:tab/>
      </w:r>
    </w:p>
    <w:p w:rsidR="00604B23" w:rsidRDefault="00604B23" w:rsidP="001C64EB">
      <w:pPr>
        <w:jc w:val="righ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ZAŁĄCZNIK NR 1 do SWZ</w:t>
      </w:r>
    </w:p>
    <w:p w:rsidR="001342A0" w:rsidRDefault="001C64EB" w:rsidP="001C64EB">
      <w:pPr>
        <w:rPr>
          <w:rFonts w:ascii="Tahoma" w:hAnsi="Tahoma" w:cs="Tahoma"/>
          <w:b/>
          <w:sz w:val="24"/>
          <w:szCs w:val="24"/>
        </w:rPr>
      </w:pPr>
      <w:r w:rsidRPr="00ED146F">
        <w:rPr>
          <w:rFonts w:ascii="Tahoma" w:hAnsi="Tahoma" w:cs="Tahoma"/>
          <w:i/>
          <w:sz w:val="16"/>
          <w:szCs w:val="16"/>
        </w:rPr>
        <w:t>Znak sprawy:</w:t>
      </w:r>
      <w:r>
        <w:rPr>
          <w:rFonts w:ascii="Tahoma" w:hAnsi="Tahoma" w:cs="Tahoma"/>
          <w:b/>
        </w:rPr>
        <w:t xml:space="preserve"> PF.271.</w:t>
      </w:r>
      <w:r w:rsidR="008858BF">
        <w:rPr>
          <w:rFonts w:ascii="Tahoma" w:hAnsi="Tahoma" w:cs="Tahoma"/>
          <w:b/>
        </w:rPr>
        <w:t>9</w:t>
      </w:r>
      <w:r>
        <w:rPr>
          <w:rFonts w:ascii="Tahoma" w:hAnsi="Tahoma" w:cs="Tahoma"/>
          <w:b/>
        </w:rPr>
        <w:t>.2022</w:t>
      </w:r>
    </w:p>
    <w:p w:rsidR="001C64EB" w:rsidRDefault="001C64EB" w:rsidP="00604B23">
      <w:pPr>
        <w:jc w:val="center"/>
        <w:rPr>
          <w:rFonts w:ascii="Tahoma" w:hAnsi="Tahoma" w:cs="Tahoma"/>
          <w:b/>
          <w:sz w:val="24"/>
          <w:szCs w:val="24"/>
        </w:rPr>
      </w:pPr>
    </w:p>
    <w:p w:rsidR="00604B23" w:rsidRPr="001E74A1" w:rsidRDefault="00604B23" w:rsidP="00604B23">
      <w:pPr>
        <w:jc w:val="center"/>
        <w:rPr>
          <w:sz w:val="24"/>
          <w:szCs w:val="24"/>
        </w:rPr>
      </w:pPr>
      <w:r w:rsidRPr="001E74A1">
        <w:rPr>
          <w:rFonts w:ascii="Tahoma" w:hAnsi="Tahoma" w:cs="Tahoma"/>
          <w:b/>
          <w:sz w:val="24"/>
          <w:szCs w:val="24"/>
        </w:rPr>
        <w:t>OFERTA</w:t>
      </w:r>
    </w:p>
    <w:tbl>
      <w:tblPr>
        <w:tblW w:w="9860" w:type="dxa"/>
        <w:tblLayout w:type="fixed"/>
        <w:tblCellMar>
          <w:left w:w="0" w:type="dxa"/>
          <w:right w:w="0" w:type="dxa"/>
        </w:tblCellMar>
        <w:tblLook w:val="0000"/>
      </w:tblPr>
      <w:tblGrid>
        <w:gridCol w:w="423"/>
        <w:gridCol w:w="4531"/>
        <w:gridCol w:w="78"/>
        <w:gridCol w:w="1622"/>
        <w:gridCol w:w="2982"/>
        <w:gridCol w:w="10"/>
        <w:gridCol w:w="64"/>
        <w:gridCol w:w="20"/>
        <w:gridCol w:w="20"/>
        <w:gridCol w:w="20"/>
        <w:gridCol w:w="20"/>
        <w:gridCol w:w="20"/>
        <w:gridCol w:w="20"/>
        <w:gridCol w:w="20"/>
        <w:gridCol w:w="10"/>
      </w:tblGrid>
      <w:tr w:rsidR="00604B23" w:rsidTr="00A160F9">
        <w:trPr>
          <w:gridAfter w:val="1"/>
          <w:wAfter w:w="10" w:type="dxa"/>
          <w:cantSplit/>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rPr>
            </w:pPr>
          </w:p>
          <w:p w:rsidR="00604B23" w:rsidRDefault="00604B23" w:rsidP="00A160F9">
            <w:pPr>
              <w:tabs>
                <w:tab w:val="left" w:pos="709"/>
              </w:tabs>
            </w:pPr>
            <w:r>
              <w:rPr>
                <w:rFonts w:ascii="Tahoma" w:hAnsi="Tahoma" w:cs="Tahoma"/>
                <w:b/>
                <w:sz w:val="18"/>
              </w:rPr>
              <w:t>ZAMAWIAJĄCY</w:t>
            </w:r>
          </w:p>
        </w:tc>
        <w:tc>
          <w:tcPr>
            <w:tcW w:w="94" w:type="dxa"/>
            <w:gridSpan w:val="3"/>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497"/>
                <w:tab w:val="left" w:pos="709"/>
              </w:tabs>
            </w:pPr>
            <w:r>
              <w:rPr>
                <w:rFonts w:ascii="Tahoma" w:hAnsi="Tahoma" w:cs="Tahoma"/>
                <w:bCs/>
              </w:rPr>
              <w:t xml:space="preserve">Nazwa:      </w:t>
            </w:r>
            <w:r w:rsidRPr="0034456A">
              <w:rPr>
                <w:rFonts w:ascii="Tahoma" w:hAnsi="Tahoma" w:cs="Tahoma"/>
                <w:b/>
                <w:bCs/>
                <w:sz w:val="22"/>
                <w:szCs w:val="22"/>
              </w:rPr>
              <w:t>GMINA FROMBORK</w:t>
            </w:r>
          </w:p>
          <w:p w:rsidR="00604B23" w:rsidRPr="00280EB8" w:rsidRDefault="00604B23" w:rsidP="00A160F9">
            <w:pPr>
              <w:pStyle w:val="Nagwek"/>
              <w:tabs>
                <w:tab w:val="clear" w:pos="4536"/>
                <w:tab w:val="clear" w:pos="9072"/>
                <w:tab w:val="left" w:pos="497"/>
                <w:tab w:val="left" w:pos="709"/>
              </w:tabs>
              <w:rPr>
                <w:rFonts w:ascii="Tahoma" w:hAnsi="Tahoma" w:cs="Tahoma"/>
                <w:bCs/>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251"/>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 xml:space="preserve">Adres:        </w:t>
            </w:r>
            <w:r w:rsidRPr="0034456A">
              <w:rPr>
                <w:rFonts w:ascii="Tahoma" w:hAnsi="Tahoma" w:cs="Tahoma"/>
                <w:b/>
                <w:sz w:val="22"/>
                <w:szCs w:val="22"/>
              </w:rPr>
              <w:t>14-530 Frombork</w:t>
            </w:r>
            <w:r w:rsidRPr="0034456A">
              <w:rPr>
                <w:rFonts w:ascii="Tahoma" w:hAnsi="Tahoma" w:cs="Tahoma"/>
                <w:b/>
                <w:color w:val="002060"/>
                <w:sz w:val="22"/>
                <w:szCs w:val="22"/>
              </w:rPr>
              <w:t>,</w:t>
            </w:r>
            <w:r w:rsidRPr="0034456A">
              <w:rPr>
                <w:rFonts w:ascii="Tahoma" w:hAnsi="Tahoma" w:cs="Tahoma"/>
                <w:b/>
                <w:sz w:val="22"/>
                <w:szCs w:val="22"/>
              </w:rPr>
              <w:t xml:space="preserve">  ul. Młynarska 5a</w:t>
            </w:r>
          </w:p>
          <w:p w:rsidR="00604B23" w:rsidRPr="00280EB8" w:rsidRDefault="00604B23" w:rsidP="00A160F9">
            <w:pPr>
              <w:pStyle w:val="Nagwek"/>
              <w:tabs>
                <w:tab w:val="clear" w:pos="4536"/>
                <w:tab w:val="clear" w:pos="9072"/>
                <w:tab w:val="left" w:pos="356"/>
                <w:tab w:val="left" w:pos="709"/>
              </w:tabs>
              <w:rPr>
                <w:rFonts w:ascii="Tahoma" w:hAnsi="Tahoma" w:cs="Tahoma"/>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r>
      <w:tr w:rsidR="00604B23" w:rsidTr="00A160F9">
        <w:trPr>
          <w:gridAfter w:val="1"/>
          <w:wAfter w:w="10" w:type="dxa"/>
          <w:cantSplit/>
          <w:trHeight w:val="440"/>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p w:rsidR="00604B23" w:rsidRDefault="00604B23" w:rsidP="00A160F9">
            <w:pPr>
              <w:tabs>
                <w:tab w:val="left" w:pos="356"/>
                <w:tab w:val="left" w:pos="709"/>
              </w:tabs>
            </w:pPr>
            <w:r>
              <w:rPr>
                <w:rFonts w:ascii="Tahoma" w:hAnsi="Tahoma" w:cs="Tahoma"/>
                <w:b/>
                <w:sz w:val="18"/>
              </w:rPr>
              <w:t xml:space="preserve">WYKONAWCA  </w:t>
            </w:r>
            <w:r>
              <w:rPr>
                <w:rFonts w:ascii="Tahoma" w:hAnsi="Tahoma" w:cs="Tahoma"/>
                <w:b/>
                <w:color w:val="000000"/>
                <w:sz w:val="18"/>
              </w:rPr>
              <w:t xml:space="preserve">/ WYKONAWCY WSPÓLNIE UBIEGAJĄCY SIĘ O UDZIELENIE ZAMÓWIENIA  </w:t>
            </w:r>
          </w:p>
          <w:p w:rsidR="00604B23" w:rsidRDefault="00604B23" w:rsidP="00A160F9">
            <w:pPr>
              <w:tabs>
                <w:tab w:val="left" w:pos="356"/>
                <w:tab w:val="left" w:pos="709"/>
              </w:tabs>
              <w:jc w:val="both"/>
            </w:pPr>
            <w:r>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604B23" w:rsidRDefault="00604B23" w:rsidP="00A160F9">
            <w:pPr>
              <w:rPr>
                <w:rFonts w:ascii="Tahoma" w:hAnsi="Tahoma" w:cs="Tahoma"/>
                <w:sz w:val="6"/>
                <w:szCs w:val="6"/>
              </w:rPr>
            </w:pPr>
          </w:p>
        </w:tc>
        <w:tc>
          <w:tcPr>
            <w:tcW w:w="94" w:type="dxa"/>
            <w:gridSpan w:val="3"/>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481"/>
        </w:trPr>
        <w:tc>
          <w:tcPr>
            <w:tcW w:w="423" w:type="dxa"/>
            <w:vMerge w:val="restart"/>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p w:rsidR="00604B23" w:rsidRDefault="00604B23" w:rsidP="00A160F9">
            <w:pPr>
              <w:pStyle w:val="Nagwek"/>
              <w:tabs>
                <w:tab w:val="clear" w:pos="4536"/>
                <w:tab w:val="clear" w:pos="9072"/>
                <w:tab w:val="left" w:pos="709"/>
              </w:tabs>
            </w:pPr>
            <w:r>
              <w:rPr>
                <w:rFonts w:ascii="Tahoma" w:hAnsi="Tahoma" w:cs="Tahoma"/>
                <w:bCs/>
              </w:rPr>
              <w:t>1.</w:t>
            </w: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Tekstkomentarza5"/>
              <w:rPr>
                <w:rFonts w:ascii="Tahoma" w:hAnsi="Tahoma" w:cs="Tahoma"/>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81"/>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NIP:</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700"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8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Adres pocztowy (ulica, nr domu i lokalu):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14"/>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E-mail:</w:t>
            </w:r>
          </w:p>
        </w:tc>
        <w:tc>
          <w:tcPr>
            <w:tcW w:w="468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Tematkomentarza"/>
              <w:tabs>
                <w:tab w:val="left" w:pos="709"/>
              </w:tabs>
            </w:pPr>
            <w:r>
              <w:rPr>
                <w:rFonts w:ascii="Tahoma" w:hAnsi="Tahoma" w:cs="Tahoma"/>
                <w:b w:val="0"/>
                <w:bCs w:val="0"/>
              </w:rPr>
              <w:t xml:space="preserve">Tel.: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Pr="00B1066A" w:rsidRDefault="00604B23" w:rsidP="00A160F9">
            <w:pPr>
              <w:tabs>
                <w:tab w:val="left" w:pos="3326"/>
                <w:tab w:val="left" w:pos="3609"/>
                <w:tab w:val="left" w:pos="3893"/>
              </w:tabs>
              <w:rPr>
                <w:rFonts w:ascii="Tahoma" w:hAnsi="Tahoma" w:cs="Tahoma"/>
              </w:rPr>
            </w:pPr>
            <w:r w:rsidRPr="00B1066A">
              <w:rPr>
                <w:rFonts w:ascii="Tahoma" w:hAnsi="Tahoma" w:cs="Tahoma"/>
                <w:bCs/>
              </w:rPr>
              <w:t>Adres internetowy (URL):</w:t>
            </w:r>
          </w:p>
        </w:tc>
        <w:tc>
          <w:tcPr>
            <w:tcW w:w="4682" w:type="dxa"/>
            <w:gridSpan w:val="3"/>
            <w:tcBorders>
              <w:top w:val="single" w:sz="4" w:space="0" w:color="000000"/>
              <w:left w:val="single" w:sz="4" w:space="0" w:color="000000"/>
              <w:bottom w:val="single" w:sz="4" w:space="0" w:color="000000"/>
            </w:tcBorders>
            <w:shd w:val="clear" w:color="auto" w:fill="auto"/>
          </w:tcPr>
          <w:p w:rsidR="00604B23" w:rsidRPr="00B1066A" w:rsidRDefault="00604B23" w:rsidP="00A160F9">
            <w:pPr>
              <w:pStyle w:val="Tematkomentarza"/>
              <w:tabs>
                <w:tab w:val="left" w:pos="709"/>
              </w:tabs>
              <w:rPr>
                <w:rFonts w:ascii="Tahoma" w:hAnsi="Tahoma" w:cs="Tahoma"/>
                <w:b w:val="0"/>
              </w:rPr>
            </w:pPr>
            <w:r w:rsidRPr="00B1066A">
              <w:rPr>
                <w:rFonts w:ascii="Tahoma" w:hAnsi="Tahoma" w:cs="Tahoma"/>
                <w:b w:val="0"/>
                <w:bCs w:val="0"/>
              </w:rPr>
              <w:t xml:space="preserve">Faks: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matkomentarza"/>
              <w:tabs>
                <w:tab w:val="left" w:pos="709"/>
              </w:tabs>
              <w:rPr>
                <w:rFonts w:ascii="Tahoma" w:hAnsi="Tahoma" w:cs="Tahoma"/>
                <w:b w:val="0"/>
                <w:bCs w:val="0"/>
              </w:rPr>
            </w:pPr>
            <w:r w:rsidRPr="00B1066A">
              <w:rPr>
                <w:rFonts w:ascii="Tahoma" w:eastAsia="Calibri" w:hAnsi="Tahoma" w:cs="Tahoma"/>
                <w:b w:val="0"/>
                <w:bCs w:val="0"/>
              </w:rPr>
              <w:t>Reprezentowany przez</w:t>
            </w:r>
            <w:r w:rsidRPr="00B1066A">
              <w:rPr>
                <w:rFonts w:ascii="Tahoma" w:eastAsia="Calibri" w:hAnsi="Tahoma" w:cs="Tahoma"/>
                <w:b w:val="0"/>
                <w:bCs w:val="0"/>
              </w:rPr>
              <w:br/>
            </w:r>
            <w:r w:rsidR="00B1066A">
              <w:rPr>
                <w:rFonts w:ascii="Tahoma" w:eastAsia="Calibri" w:hAnsi="Tahoma" w:cs="Tahoma"/>
                <w:b w:val="0"/>
                <w:bCs w:val="0"/>
              </w:rPr>
              <w:t>(</w:t>
            </w:r>
            <w:r w:rsidRPr="00B1066A">
              <w:rPr>
                <w:rFonts w:ascii="Tahoma" w:eastAsia="Calibri" w:hAnsi="Tahoma" w:cs="Tahoma"/>
                <w:b w:val="0"/>
                <w:bCs w:val="0"/>
                <w:i/>
              </w:rPr>
              <w:t>imię, nazwisko, stanowisko</w:t>
            </w:r>
            <w:r w:rsidR="00B1066A">
              <w:rPr>
                <w:rFonts w:ascii="Tahoma" w:eastAsia="Calibri" w:hAnsi="Tahoma" w:cs="Tahoma"/>
                <w:b w:val="0"/>
                <w:bCs w:val="0"/>
              </w:rPr>
              <w:t>)</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kstkomentarza5"/>
              <w:rPr>
                <w:rFonts w:ascii="Tahoma" w:hAnsi="Tahoma" w:cs="Tahoma"/>
              </w:rPr>
            </w:pPr>
            <w:r w:rsidRPr="00B1066A">
              <w:rPr>
                <w:rFonts w:ascii="Tahoma" w:eastAsia="Calibri" w:hAnsi="Tahoma" w:cs="Tahoma"/>
                <w:bCs/>
              </w:rPr>
              <w:t>Podstawa do reprezentacji</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r>
      <w:tr w:rsidR="00604B23" w:rsidTr="00A160F9">
        <w:trPr>
          <w:cantSplit/>
          <w:trHeight w:val="383"/>
        </w:trPr>
        <w:tc>
          <w:tcPr>
            <w:tcW w:w="9710" w:type="dxa"/>
            <w:gridSpan w:val="7"/>
            <w:tcBorders>
              <w:bottom w:val="single" w:sz="4" w:space="0" w:color="000000"/>
            </w:tcBorders>
            <w:shd w:val="clear" w:color="auto" w:fill="auto"/>
          </w:tcPr>
          <w:p w:rsidR="00B1066A" w:rsidRPr="00ED146F" w:rsidRDefault="00B1066A" w:rsidP="00A160F9">
            <w:pPr>
              <w:tabs>
                <w:tab w:val="left" w:pos="709"/>
              </w:tabs>
              <w:rPr>
                <w:sz w:val="14"/>
                <w:szCs w:val="14"/>
              </w:rPr>
            </w:pPr>
          </w:p>
          <w:p w:rsidR="00604B23" w:rsidRDefault="00604B23" w:rsidP="00A160F9">
            <w:pPr>
              <w:tabs>
                <w:tab w:val="left" w:pos="709"/>
              </w:tabs>
            </w:pPr>
            <w:r>
              <w:rPr>
                <w:rFonts w:ascii="Tahoma" w:hAnsi="Tahoma" w:cs="Tahoma"/>
                <w:b/>
                <w:sz w:val="18"/>
              </w:rPr>
              <w:t>ADRES DO KORESPONDENCJI</w:t>
            </w: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30" w:type="dxa"/>
            <w:gridSpan w:val="2"/>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503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62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Adres pocztowy (ulica, nr domu i lokalu):</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6654"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497"/>
                <w:tab w:val="left" w:pos="709"/>
              </w:tabs>
            </w:pPr>
            <w:r>
              <w:rPr>
                <w:rFonts w:ascii="Tahoma" w:hAnsi="Tahoma" w:cs="Tahoma"/>
                <w:bCs/>
              </w:rPr>
              <w:t>Tel:</w:t>
            </w: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Faks:</w:t>
            </w:r>
          </w:p>
          <w:p w:rsidR="00604B23" w:rsidRDefault="00604B23" w:rsidP="00A160F9">
            <w:pPr>
              <w:pStyle w:val="Tekstkomentarza5"/>
              <w:rPr>
                <w:rFonts w:ascii="Tahoma" w:hAnsi="Tahoma" w:cs="Tahoma"/>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bl>
    <w:p w:rsidR="00604B23" w:rsidRDefault="00604B23" w:rsidP="00604B23">
      <w:pPr>
        <w:tabs>
          <w:tab w:val="left" w:pos="709"/>
        </w:tabs>
        <w:ind w:left="709" w:hanging="709"/>
      </w:pPr>
    </w:p>
    <w:p w:rsidR="00604B23" w:rsidRPr="00356FC4" w:rsidRDefault="00604B23" w:rsidP="00604B23">
      <w:pPr>
        <w:pStyle w:val="Tekstpodstawowy"/>
        <w:spacing w:line="360" w:lineRule="auto"/>
      </w:pPr>
      <w:r w:rsidRPr="00356FC4">
        <w:rPr>
          <w:rFonts w:ascii="Tahoma" w:hAnsi="Tahoma" w:cs="Tahoma"/>
          <w:b w:val="0"/>
        </w:rPr>
        <w:t xml:space="preserve">Składając ofertę w postępowaniu </w:t>
      </w:r>
      <w:r w:rsidR="00843520" w:rsidRPr="00356FC4">
        <w:rPr>
          <w:rFonts w:ascii="Tahoma" w:hAnsi="Tahoma" w:cs="Tahoma"/>
        </w:rPr>
        <w:t>PF.271.</w:t>
      </w:r>
      <w:r w:rsidR="008858BF">
        <w:rPr>
          <w:rFonts w:ascii="Tahoma" w:hAnsi="Tahoma" w:cs="Tahoma"/>
        </w:rPr>
        <w:t>9</w:t>
      </w:r>
      <w:r w:rsidR="00843520" w:rsidRPr="00356FC4">
        <w:rPr>
          <w:rFonts w:ascii="Tahoma" w:hAnsi="Tahoma" w:cs="Tahoma"/>
        </w:rPr>
        <w:t>.2022:</w:t>
      </w:r>
      <w:r w:rsidR="00843520" w:rsidRPr="00356FC4">
        <w:rPr>
          <w:rFonts w:ascii="Tahoma" w:hAnsi="Tahoma" w:cs="Tahoma"/>
          <w:b w:val="0"/>
        </w:rPr>
        <w:t xml:space="preserve"> </w:t>
      </w:r>
      <w:r w:rsidR="002A45C2" w:rsidRPr="00356FC4">
        <w:rPr>
          <w:rFonts w:ascii="Tahoma" w:hAnsi="Tahoma" w:cs="Tahoma"/>
          <w:b w:val="0"/>
        </w:rPr>
        <w:t>pn.</w:t>
      </w:r>
    </w:p>
    <w:p w:rsidR="00604B23" w:rsidRDefault="00E12F66"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t xml:space="preserve"> </w:t>
      </w:r>
      <w:r w:rsidRPr="00E12F66">
        <w:rPr>
          <w:rFonts w:ascii="Tahoma" w:eastAsia="Calibri" w:hAnsi="Tahoma" w:cs="Tahoma"/>
          <w:b/>
          <w:sz w:val="22"/>
          <w:szCs w:val="22"/>
          <w:lang w:eastAsia="pl-PL"/>
        </w:rPr>
        <w:t>„Modernizacja kotłowni miejskiej na biomasę we Fromborku”</w:t>
      </w:r>
      <w:r w:rsidR="007B3184">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rsidR="00580B12" w:rsidRPr="008B5DEB" w:rsidRDefault="00582E8E" w:rsidP="008B5DEB">
      <w:pPr>
        <w:numPr>
          <w:ilvl w:val="0"/>
          <w:numId w:val="24"/>
        </w:numPr>
        <w:jc w:val="both"/>
        <w:rPr>
          <w:rFonts w:ascii="Tahoma" w:hAnsi="Tahoma" w:cs="Tahoma"/>
        </w:rPr>
      </w:pPr>
      <w:r w:rsidRPr="008B5DEB">
        <w:rPr>
          <w:rFonts w:ascii="Tahoma" w:hAnsi="Tahoma" w:cs="Tahoma"/>
          <w:b/>
          <w:color w:val="000000"/>
        </w:rPr>
        <w:t>Składamy ofertę</w:t>
      </w:r>
      <w:r w:rsidR="008B5DEB" w:rsidRPr="008B5DEB">
        <w:rPr>
          <w:rFonts w:ascii="Tahoma" w:hAnsi="Tahoma" w:cs="Tahoma"/>
          <w:color w:val="000000"/>
        </w:rPr>
        <w:t xml:space="preserve"> </w:t>
      </w:r>
      <w:r w:rsidR="008B5DEB" w:rsidRPr="008B5DEB">
        <w:rPr>
          <w:rFonts w:ascii="Tahoma" w:hAnsi="Tahoma" w:cs="Tahoma"/>
          <w:b/>
          <w:color w:val="000000"/>
        </w:rPr>
        <w:t>na wykonanie przedmiotu zamówienia</w:t>
      </w:r>
      <w:r>
        <w:rPr>
          <w:rFonts w:ascii="Tahoma" w:hAnsi="Tahoma" w:cs="Tahoma"/>
          <w:color w:val="000000"/>
        </w:rPr>
        <w:t xml:space="preserve"> w zakresie określonym w </w:t>
      </w:r>
      <w:r w:rsidR="008B5DEB" w:rsidRPr="008B5DEB">
        <w:rPr>
          <w:rFonts w:ascii="Tahoma" w:hAnsi="Tahoma" w:cs="Tahoma"/>
          <w:color w:val="000000"/>
        </w:rPr>
        <w:t>dokumentach zamówienia.</w:t>
      </w:r>
    </w:p>
    <w:p w:rsidR="008B5DEB" w:rsidRPr="002A45C2" w:rsidRDefault="008B5DEB" w:rsidP="008B5DEB">
      <w:pPr>
        <w:ind w:left="360"/>
        <w:jc w:val="both"/>
        <w:rPr>
          <w:rFonts w:ascii="Tahoma" w:hAnsi="Tahoma" w:cs="Tahoma"/>
          <w:sz w:val="16"/>
          <w:szCs w:val="16"/>
        </w:rPr>
      </w:pPr>
    </w:p>
    <w:p w:rsidR="00604B23" w:rsidRPr="008B5DEB" w:rsidRDefault="00604B23" w:rsidP="008B5DEB">
      <w:pPr>
        <w:numPr>
          <w:ilvl w:val="0"/>
          <w:numId w:val="24"/>
        </w:numPr>
        <w:rPr>
          <w:rFonts w:ascii="Tahoma" w:hAnsi="Tahoma" w:cs="Tahoma"/>
        </w:rPr>
      </w:pPr>
      <w:r w:rsidRPr="008B5DEB">
        <w:rPr>
          <w:rFonts w:ascii="Tahoma" w:hAnsi="Tahoma" w:cs="Tahoma"/>
        </w:rPr>
        <w:t>Oferujemy wykonanie zamówienia:</w:t>
      </w:r>
    </w:p>
    <w:p w:rsidR="00604B23" w:rsidRDefault="00604B23" w:rsidP="002A45C2">
      <w:pPr>
        <w:rPr>
          <w:rFonts w:ascii="Tahoma" w:hAnsi="Tahoma" w:cs="Tahoma"/>
          <w:sz w:val="12"/>
          <w:szCs w:val="12"/>
        </w:rPr>
      </w:pPr>
    </w:p>
    <w:p w:rsidR="008B5DEB" w:rsidRPr="002A45C2" w:rsidRDefault="008B5DEB" w:rsidP="002A45C2">
      <w:pPr>
        <w:ind w:left="425"/>
      </w:pPr>
      <w:r w:rsidRPr="002A45C2">
        <w:rPr>
          <w:rFonts w:ascii="Tahoma" w:hAnsi="Tahoma" w:cs="Tahoma"/>
          <w:b/>
        </w:rPr>
        <w:t>za cenę (brutto)</w:t>
      </w:r>
      <w:r w:rsidR="00582E8E">
        <w:rPr>
          <w:rFonts w:ascii="Tahoma" w:hAnsi="Tahoma" w:cs="Tahoma"/>
          <w:b/>
        </w:rPr>
        <w:t xml:space="preserve"> </w:t>
      </w:r>
      <w:r w:rsidR="00582E8E">
        <w:rPr>
          <w:rStyle w:val="Odwoanieprzypisudolnego"/>
          <w:sz w:val="22"/>
          <w:szCs w:val="22"/>
        </w:rPr>
        <w:footnoteReference w:id="1"/>
      </w:r>
      <w:r w:rsidR="00582E8E" w:rsidRPr="001C64B9">
        <w:rPr>
          <w:sz w:val="22"/>
          <w:szCs w:val="22"/>
        </w:rPr>
        <w:t>:</w:t>
      </w:r>
      <w:r w:rsidRPr="002A45C2">
        <w:rPr>
          <w:rFonts w:ascii="Tahoma" w:hAnsi="Tahoma" w:cs="Tahoma"/>
          <w:b/>
        </w:rPr>
        <w:t xml:space="preserve">       </w:t>
      </w:r>
      <w:r w:rsidRPr="002A45C2">
        <w:rPr>
          <w:rFonts w:ascii="Tahoma" w:hAnsi="Tahoma" w:cs="Tahoma"/>
        </w:rPr>
        <w:t>.........................................................................  zł,</w:t>
      </w:r>
      <w:r w:rsidRPr="002A45C2">
        <w:rPr>
          <w:rFonts w:ascii="Tahoma" w:hAnsi="Tahoma" w:cs="Tahoma"/>
          <w:b/>
        </w:rPr>
        <w:t xml:space="preserve"> </w:t>
      </w:r>
    </w:p>
    <w:p w:rsidR="008B5DEB" w:rsidRPr="002A45C2" w:rsidRDefault="008B5DEB" w:rsidP="002A45C2">
      <w:pPr>
        <w:tabs>
          <w:tab w:val="left" w:pos="7215"/>
        </w:tabs>
      </w:pPr>
      <w:r w:rsidRPr="002A45C2">
        <w:rPr>
          <w:rFonts w:ascii="Tahoma" w:eastAsia="Tahoma" w:hAnsi="Tahoma" w:cs="Tahoma"/>
        </w:rPr>
        <w:t xml:space="preserve">              </w:t>
      </w:r>
      <w:r w:rsidRPr="002A45C2">
        <w:rPr>
          <w:rFonts w:ascii="Tahoma" w:hAnsi="Tahoma" w:cs="Tahoma"/>
        </w:rPr>
        <w:t>tj.:</w:t>
      </w:r>
      <w:r w:rsidR="002A45C2" w:rsidRPr="002A45C2">
        <w:rPr>
          <w:rFonts w:ascii="Tahoma" w:hAnsi="Tahoma" w:cs="Tahoma"/>
        </w:rPr>
        <w:tab/>
      </w:r>
    </w:p>
    <w:p w:rsidR="008B5DEB" w:rsidRPr="002A45C2" w:rsidRDefault="008B5DEB" w:rsidP="002A45C2">
      <w:pPr>
        <w:ind w:left="1134"/>
      </w:pPr>
      <w:r w:rsidRPr="002A45C2">
        <w:rPr>
          <w:rFonts w:ascii="Tahoma" w:hAnsi="Tahoma" w:cs="Tahoma"/>
        </w:rPr>
        <w:t xml:space="preserve">za cenę bez VAT         ................................................................ zł  </w:t>
      </w:r>
      <w:r w:rsidRPr="002A45C2">
        <w:rPr>
          <w:rFonts w:ascii="Tahoma" w:hAnsi="Tahoma" w:cs="Tahoma"/>
          <w:b/>
        </w:rPr>
        <w:t xml:space="preserve"> </w:t>
      </w:r>
    </w:p>
    <w:p w:rsidR="008B5DEB" w:rsidRPr="002A45C2" w:rsidRDefault="008B5DEB" w:rsidP="002A45C2">
      <w:pPr>
        <w:ind w:left="1134" w:hanging="74"/>
      </w:pPr>
      <w:r w:rsidRPr="002A45C2">
        <w:rPr>
          <w:rFonts w:ascii="Tahoma" w:eastAsia="Tahoma" w:hAnsi="Tahoma" w:cs="Tahoma"/>
          <w:b/>
        </w:rPr>
        <w:t xml:space="preserve"> </w:t>
      </w:r>
      <w:r w:rsidRPr="002A45C2">
        <w:rPr>
          <w:rFonts w:ascii="Tahoma" w:hAnsi="Tahoma" w:cs="Tahoma"/>
          <w:b/>
        </w:rPr>
        <w:tab/>
      </w:r>
      <w:r w:rsidRPr="002A45C2">
        <w:rPr>
          <w:rFonts w:ascii="Tahoma" w:hAnsi="Tahoma" w:cs="Tahoma"/>
        </w:rPr>
        <w:t xml:space="preserve">+ VAT............... %, tj.   ............................................................. zł </w:t>
      </w:r>
    </w:p>
    <w:p w:rsidR="00580B12" w:rsidRPr="008B5DEB" w:rsidRDefault="008B5DEB" w:rsidP="008B5DEB">
      <w:pPr>
        <w:ind w:left="1134" w:hanging="74"/>
      </w:pPr>
      <w:r>
        <w:rPr>
          <w:rFonts w:ascii="Tahoma" w:eastAsia="Tahoma" w:hAnsi="Tahoma" w:cs="Tahoma"/>
          <w:sz w:val="16"/>
          <w:szCs w:val="16"/>
        </w:rPr>
        <w:t xml:space="preserve">                   </w:t>
      </w:r>
      <w:r>
        <w:rPr>
          <w:rFonts w:ascii="Tahoma" w:hAnsi="Tahoma" w:cs="Tahoma"/>
          <w:sz w:val="16"/>
          <w:szCs w:val="16"/>
        </w:rPr>
        <w:t>(stawka)</w:t>
      </w:r>
    </w:p>
    <w:p w:rsidR="00604B23" w:rsidRPr="004A3690" w:rsidRDefault="00604B23" w:rsidP="002A45C2">
      <w:pPr>
        <w:widowControl w:val="0"/>
        <w:ind w:right="-3830"/>
        <w:rPr>
          <w:rFonts w:ascii="Tahoma" w:hAnsi="Tahoma" w:cs="Tahoma"/>
          <w:sz w:val="10"/>
          <w:szCs w:val="10"/>
        </w:rPr>
      </w:pPr>
    </w:p>
    <w:p w:rsidR="00807369" w:rsidRPr="00807369"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sz w:val="20"/>
        </w:rPr>
        <w:t>Zobowiązujemy się do wykonania przedmiotu zamówienia w terminie:</w:t>
      </w:r>
    </w:p>
    <w:p w:rsidR="00807369" w:rsidRDefault="00807369" w:rsidP="00807369">
      <w:pPr>
        <w:ind w:left="426"/>
      </w:pPr>
      <w:r w:rsidRPr="004E3B34">
        <w:rPr>
          <w:rFonts w:ascii="Tahoma" w:hAnsi="Tahoma" w:cs="Tahoma"/>
          <w:b/>
          <w:bCs/>
        </w:rPr>
        <w:t>rozpoczęcie</w:t>
      </w:r>
      <w:r>
        <w:rPr>
          <w:rFonts w:ascii="Tahoma" w:hAnsi="Tahoma" w:cs="Tahoma"/>
          <w:b/>
          <w:bCs/>
        </w:rPr>
        <w:t xml:space="preserve"> </w:t>
      </w:r>
      <w:r>
        <w:rPr>
          <w:rFonts w:ascii="Tahoma" w:hAnsi="Tahoma" w:cs="Tahoma"/>
          <w:b/>
        </w:rPr>
        <w:t xml:space="preserve">- data udzielenia zamówienia    </w:t>
      </w:r>
    </w:p>
    <w:p w:rsidR="00807369" w:rsidRDefault="00807369" w:rsidP="00807369">
      <w:pPr>
        <w:ind w:left="426"/>
        <w:rPr>
          <w:rFonts w:ascii="Tahoma" w:hAnsi="Tahoma" w:cs="Tahoma"/>
          <w:b/>
        </w:rPr>
      </w:pPr>
      <w:r>
        <w:rPr>
          <w:rFonts w:ascii="Tahoma" w:hAnsi="Tahoma" w:cs="Tahoma"/>
          <w:b/>
        </w:rPr>
        <w:t xml:space="preserve">zakończenie </w:t>
      </w:r>
      <w:r w:rsidR="007B3184">
        <w:rPr>
          <w:rFonts w:ascii="Tahoma" w:hAnsi="Tahoma" w:cs="Tahoma"/>
          <w:b/>
        </w:rPr>
        <w:t>–</w:t>
      </w:r>
      <w:r>
        <w:rPr>
          <w:rFonts w:ascii="Tahoma" w:hAnsi="Tahoma" w:cs="Tahoma"/>
          <w:b/>
        </w:rPr>
        <w:t xml:space="preserve"> </w:t>
      </w:r>
      <w:r w:rsidR="007B3184">
        <w:rPr>
          <w:rFonts w:ascii="Tahoma" w:hAnsi="Tahoma" w:cs="Tahoma"/>
          <w:b/>
        </w:rPr>
        <w:t>do 30.</w:t>
      </w:r>
      <w:r w:rsidR="008858BF">
        <w:rPr>
          <w:rFonts w:ascii="Tahoma" w:hAnsi="Tahoma" w:cs="Tahoma"/>
          <w:b/>
        </w:rPr>
        <w:t>08</w:t>
      </w:r>
      <w:r w:rsidR="007B3184">
        <w:rPr>
          <w:rFonts w:ascii="Tahoma" w:hAnsi="Tahoma" w:cs="Tahoma"/>
          <w:b/>
        </w:rPr>
        <w:t>.2023 r.</w:t>
      </w:r>
      <w:r>
        <w:rPr>
          <w:rFonts w:ascii="Tahoma" w:hAnsi="Tahoma" w:cs="Tahoma"/>
          <w:b/>
        </w:rPr>
        <w:t xml:space="preserve"> </w:t>
      </w:r>
    </w:p>
    <w:p w:rsidR="00807369" w:rsidRPr="004A3690" w:rsidRDefault="00807369" w:rsidP="004A3690">
      <w:pPr>
        <w:pStyle w:val="Style41"/>
        <w:widowControl/>
        <w:tabs>
          <w:tab w:val="left" w:pos="0"/>
        </w:tabs>
        <w:ind w:left="426"/>
        <w:rPr>
          <w:rFonts w:ascii="Tahoma" w:hAnsi="Tahoma" w:cs="Tahoma"/>
          <w:sz w:val="10"/>
          <w:szCs w:val="10"/>
        </w:rPr>
      </w:pPr>
    </w:p>
    <w:p w:rsidR="002A45C2" w:rsidRPr="008E1ED4"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bCs/>
          <w:color w:val="000000"/>
          <w:sz w:val="20"/>
          <w:szCs w:val="20"/>
        </w:rPr>
        <w:t xml:space="preserve">Oświadczamy, że udzielimy </w:t>
      </w:r>
      <w:r w:rsidRPr="00807369">
        <w:rPr>
          <w:rFonts w:ascii="Tahoma" w:hAnsi="Tahoma" w:cs="Tahoma"/>
          <w:color w:val="000000"/>
          <w:sz w:val="20"/>
          <w:szCs w:val="20"/>
        </w:rPr>
        <w:t xml:space="preserve">Zamawiającemu na przedmiot zamówienia </w:t>
      </w:r>
      <w:r w:rsidR="00995A90" w:rsidRPr="00807369">
        <w:rPr>
          <w:rFonts w:ascii="Tahoma" w:hAnsi="Tahoma" w:cs="Tahoma"/>
          <w:color w:val="000000"/>
          <w:sz w:val="20"/>
          <w:szCs w:val="20"/>
        </w:rPr>
        <w:t>gwarancji na zrealizowane roboty oraz za</w:t>
      </w:r>
      <w:r w:rsidR="006D64FD" w:rsidRPr="00807369">
        <w:rPr>
          <w:rFonts w:ascii="Tahoma" w:hAnsi="Tahoma" w:cs="Tahoma"/>
          <w:color w:val="000000"/>
          <w:sz w:val="20"/>
          <w:szCs w:val="20"/>
        </w:rPr>
        <w:t xml:space="preserve">stosowane materiały i </w:t>
      </w:r>
      <w:r w:rsidR="00995A90" w:rsidRPr="00807369">
        <w:rPr>
          <w:rFonts w:ascii="Tahoma" w:hAnsi="Tahoma" w:cs="Tahoma"/>
          <w:color w:val="000000"/>
          <w:sz w:val="20"/>
          <w:szCs w:val="20"/>
        </w:rPr>
        <w:t>urządzenia na okres</w:t>
      </w:r>
      <w:r w:rsidR="00995A90" w:rsidRPr="00807369">
        <w:rPr>
          <w:rFonts w:ascii="Tahoma" w:hAnsi="Tahoma" w:cs="Tahoma"/>
          <w:b/>
          <w:color w:val="000000"/>
          <w:sz w:val="20"/>
          <w:szCs w:val="20"/>
        </w:rPr>
        <w:t xml:space="preserve"> </w:t>
      </w:r>
      <w:r w:rsidR="006D64FD" w:rsidRPr="00807369">
        <w:rPr>
          <w:rFonts w:ascii="Tahoma" w:hAnsi="Tahoma" w:cs="Tahoma"/>
          <w:b/>
          <w:color w:val="000000"/>
          <w:sz w:val="20"/>
          <w:szCs w:val="20"/>
        </w:rPr>
        <w:t>………</w:t>
      </w:r>
      <w:r w:rsidR="00995A90" w:rsidRPr="00807369">
        <w:rPr>
          <w:rFonts w:ascii="Tahoma" w:hAnsi="Tahoma" w:cs="Tahoma"/>
          <w:b/>
          <w:color w:val="000000"/>
          <w:sz w:val="20"/>
          <w:szCs w:val="20"/>
        </w:rPr>
        <w:t xml:space="preserve"> miesięcy</w:t>
      </w:r>
      <w:r w:rsidR="00995A90" w:rsidRPr="004A3690">
        <w:rPr>
          <w:rStyle w:val="Odwoanieprzypisudolnego"/>
          <w:rFonts w:ascii="Tahoma" w:hAnsi="Tahoma" w:cs="Tahoma"/>
          <w:color w:val="000000"/>
          <w:sz w:val="20"/>
          <w:szCs w:val="20"/>
        </w:rPr>
        <w:footnoteReference w:id="2"/>
      </w:r>
      <w:r w:rsidR="00995A90" w:rsidRPr="00807369">
        <w:rPr>
          <w:b/>
          <w:color w:val="000000"/>
          <w:sz w:val="22"/>
          <w:szCs w:val="22"/>
          <w:vertAlign w:val="superscript"/>
        </w:rPr>
        <w:t xml:space="preserve"> </w:t>
      </w:r>
      <w:r w:rsidR="006D64FD" w:rsidRPr="00807369">
        <w:rPr>
          <w:rFonts w:ascii="Tahoma" w:hAnsi="Tahoma" w:cs="Tahoma"/>
          <w:color w:val="000000"/>
          <w:sz w:val="20"/>
          <w:szCs w:val="20"/>
          <w:vertAlign w:val="superscript"/>
        </w:rPr>
        <w:t xml:space="preserve"> </w:t>
      </w:r>
      <w:r w:rsidRPr="00807369">
        <w:rPr>
          <w:rFonts w:ascii="Tahoma" w:hAnsi="Tahoma" w:cs="Tahoma"/>
          <w:color w:val="000000"/>
          <w:sz w:val="20"/>
          <w:szCs w:val="20"/>
        </w:rPr>
        <w:t>licząc od daty odebrania przez Zamawiającego przedmiotu zamówienia i podpisania protokołu odbioru końcowego</w:t>
      </w:r>
      <w:r w:rsidR="00995A90" w:rsidRPr="00807369">
        <w:rPr>
          <w:rFonts w:ascii="Tahoma" w:hAnsi="Tahoma" w:cs="Tahoma"/>
          <w:color w:val="000000"/>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zawarte w warunkach umownych Specyfikacji Warunków Zamówienia zaproponowane przez Zamawiającego warunki płatności zostały przez nas zaakceptowane.</w:t>
      </w:r>
    </w:p>
    <w:p w:rsidR="008E1ED4" w:rsidRPr="008E1ED4" w:rsidRDefault="008E1ED4" w:rsidP="008E1ED4">
      <w:pPr>
        <w:pStyle w:val="Style41"/>
        <w:widowControl/>
        <w:tabs>
          <w:tab w:val="left" w:pos="0"/>
        </w:tabs>
        <w:ind w:left="426"/>
        <w:rPr>
          <w:rFonts w:ascii="Tahoma" w:hAnsi="Tahoma" w:cs="Tahoma"/>
          <w:b/>
          <w:sz w:val="10"/>
          <w:szCs w:val="10"/>
        </w:rPr>
      </w:pPr>
    </w:p>
    <w:p w:rsidR="00604B23"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Następujące części niniejszego zamówienia zamierzamy powierzyć następującym podwykonawcom (o ile są znani na etapie składania ofert):</w:t>
      </w:r>
    </w:p>
    <w:p w:rsidR="00604B23" w:rsidRDefault="00604B23" w:rsidP="00604B23">
      <w:pPr>
        <w:rPr>
          <w:rFonts w:ascii="Tahoma" w:hAnsi="Tahoma" w:cs="Tahoma"/>
          <w:b/>
          <w:sz w:val="12"/>
          <w:szCs w:val="12"/>
        </w:rPr>
      </w:pPr>
    </w:p>
    <w:tbl>
      <w:tblPr>
        <w:tblW w:w="0" w:type="auto"/>
        <w:tblInd w:w="454" w:type="dxa"/>
        <w:tblLayout w:type="fixed"/>
        <w:tblLook w:val="0000"/>
      </w:tblPr>
      <w:tblGrid>
        <w:gridCol w:w="563"/>
        <w:gridCol w:w="4325"/>
        <w:gridCol w:w="4485"/>
      </w:tblGrid>
      <w:tr w:rsidR="00604B23" w:rsidTr="00A160F9">
        <w:trPr>
          <w:trHeight w:val="312"/>
        </w:trPr>
        <w:tc>
          <w:tcPr>
            <w:tcW w:w="563"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pStyle w:val="Nagwek1"/>
            </w:pPr>
            <w:r>
              <w:t>L.p.</w:t>
            </w:r>
          </w:p>
        </w:tc>
        <w:tc>
          <w:tcPr>
            <w:tcW w:w="4325"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jc w:val="center"/>
            </w:pPr>
            <w:r>
              <w:rPr>
                <w:rFonts w:ascii="Tahoma" w:hAnsi="Tahoma" w:cs="Tahoma"/>
                <w:sz w:val="18"/>
                <w:szCs w:val="18"/>
              </w:rPr>
              <w:t>Nazwa części zamówienia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Default="00604B23" w:rsidP="00A160F9">
            <w:pPr>
              <w:jc w:val="center"/>
            </w:pPr>
            <w:r>
              <w:rPr>
                <w:rFonts w:ascii="Tahoma" w:hAnsi="Tahoma" w:cs="Tahoma"/>
                <w:sz w:val="18"/>
                <w:szCs w:val="18"/>
              </w:rPr>
              <w:t>Firma podwykonawcy</w:t>
            </w:r>
          </w:p>
        </w:tc>
      </w:tr>
      <w:tr w:rsidR="00604B23" w:rsidTr="00A160F9">
        <w:trPr>
          <w:trHeight w:val="317"/>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r w:rsidR="00604B23" w:rsidTr="00A160F9">
        <w:trPr>
          <w:trHeight w:val="280"/>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bl>
    <w:p w:rsidR="008E1ED4" w:rsidRPr="008E1ED4" w:rsidRDefault="008E1ED4" w:rsidP="008E1ED4">
      <w:pPr>
        <w:rPr>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zapoznaliśmy się ze Specyfikacją Warunków Zamówienia i nie wnosimy do niej zastrzeżeń oraz zdobyliśmy konieczne informacje do przygotowania oferty.</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bCs/>
          <w:sz w:val="20"/>
        </w:rPr>
        <w:t>Składając ofertę wykonania zamówienia oświadczamy, że</w:t>
      </w:r>
      <w:r w:rsidRPr="008E1ED4">
        <w:rPr>
          <w:rFonts w:ascii="Tahoma" w:hAnsi="Tahoma" w:cs="Tahoma"/>
          <w:sz w:val="20"/>
        </w:rPr>
        <w:t xml:space="preserve"> zobowiązujemy się w przypadku wygrania postępowania i realizacji usługi przy udziale podwykonawców do zawarcia umów z podwykonawcami, zgodnie z postanowieniami art. 462-465 ustawy </w:t>
      </w:r>
      <w:proofErr w:type="spellStart"/>
      <w:r w:rsidRPr="008E1ED4">
        <w:rPr>
          <w:rFonts w:ascii="Tahoma" w:hAnsi="Tahoma" w:cs="Tahoma"/>
          <w:sz w:val="20"/>
        </w:rPr>
        <w:t>Pzp</w:t>
      </w:r>
      <w:proofErr w:type="spellEnd"/>
      <w:r w:rsidRPr="008E1ED4">
        <w:rPr>
          <w:rFonts w:ascii="Tahoma" w:hAnsi="Tahoma" w:cs="Tahoma"/>
          <w:sz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356FC4"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sz w:val="20"/>
          <w:szCs w:val="20"/>
        </w:rPr>
        <w:t xml:space="preserve">W przypadku wyboru naszej oferty przed podpisaniem umowy dostarczymy wykaz podwykonawców zgodnie ze wzorem </w:t>
      </w:r>
      <w:r w:rsidR="001D2B7C" w:rsidRPr="00356FC4">
        <w:rPr>
          <w:rFonts w:ascii="Tahoma" w:hAnsi="Tahoma" w:cs="Tahoma"/>
          <w:b/>
          <w:sz w:val="20"/>
          <w:szCs w:val="20"/>
        </w:rPr>
        <w:t>Z</w:t>
      </w:r>
      <w:r w:rsidRPr="00356FC4">
        <w:rPr>
          <w:rFonts w:ascii="Tahoma" w:hAnsi="Tahoma" w:cs="Tahoma"/>
          <w:b/>
          <w:sz w:val="20"/>
          <w:szCs w:val="20"/>
        </w:rPr>
        <w:t>ałącznika nr 9 do SWZ</w:t>
      </w:r>
      <w:r w:rsidRPr="00356FC4">
        <w:rPr>
          <w:rFonts w:ascii="Tahoma" w:hAnsi="Tahoma" w:cs="Tahoma"/>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4A3690"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b/>
          <w:color w:val="000000"/>
        </w:rPr>
        <w:t>Informujemy</w:t>
      </w:r>
      <w:r w:rsidRPr="008E1ED4">
        <w:rPr>
          <w:rFonts w:ascii="Tahoma" w:hAnsi="Tahoma" w:cs="Tahoma"/>
          <w:color w:val="000000"/>
          <w:sz w:val="20"/>
          <w:szCs w:val="20"/>
        </w:rPr>
        <w:t xml:space="preserve"> zgodnie z treścią art. 225 ust. 2 ustawy Prawo zamówień publicznych, że wybór przedmiotowej oferty</w:t>
      </w:r>
      <w:r w:rsidRPr="008E1ED4">
        <w:rPr>
          <w:rStyle w:val="Odwoanieprzypisudolnego"/>
          <w:rFonts w:ascii="Tahoma" w:hAnsi="Tahoma" w:cs="Tahoma"/>
          <w:color w:val="000000"/>
          <w:sz w:val="20"/>
          <w:szCs w:val="20"/>
        </w:rPr>
        <w:t xml:space="preserve"> </w:t>
      </w:r>
      <w:r w:rsidRPr="005A0311">
        <w:rPr>
          <w:rStyle w:val="Odwoanieprzypisudolnego"/>
          <w:color w:val="000000"/>
          <w:sz w:val="22"/>
          <w:szCs w:val="22"/>
        </w:rPr>
        <w:footnoteReference w:id="3"/>
      </w:r>
      <w:r w:rsidRPr="008E1ED4">
        <w:rPr>
          <w:rStyle w:val="Odwoanieprzypisudolnego"/>
          <w:b/>
          <w:color w:val="000000"/>
          <w:sz w:val="22"/>
          <w:szCs w:val="22"/>
          <w:vertAlign w:val="baseline"/>
        </w:rPr>
        <w:t>:</w:t>
      </w:r>
    </w:p>
    <w:p w:rsidR="004A3690" w:rsidRPr="004A3690" w:rsidRDefault="00AC317C" w:rsidP="007126D7">
      <w:pPr>
        <w:pStyle w:val="Styl"/>
        <w:spacing w:line="276" w:lineRule="auto"/>
        <w:ind w:left="426"/>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nie będzie</w:t>
      </w:r>
      <w:r w:rsidR="004A3690" w:rsidRPr="004A3690">
        <w:rPr>
          <w:rStyle w:val="Odwoanieprzypisudolnego"/>
          <w:rFonts w:ascii="Tahoma" w:hAnsi="Tahoma" w:cs="Tahoma"/>
          <w:color w:val="000000"/>
          <w:sz w:val="20"/>
          <w:szCs w:val="20"/>
        </w:rPr>
        <w:footnoteReference w:id="4"/>
      </w:r>
      <w:r w:rsidR="004A3690" w:rsidRPr="004A3690">
        <w:rPr>
          <w:rFonts w:ascii="Tahoma" w:hAnsi="Tahoma" w:cs="Tahoma"/>
          <w:color w:val="000000"/>
          <w:sz w:val="20"/>
          <w:szCs w:val="20"/>
        </w:rPr>
        <w:t xml:space="preserve"> prowadzić do powstania u Zamawiającego obowiązku podatkowego</w:t>
      </w:r>
    </w:p>
    <w:p w:rsidR="004A3690" w:rsidRPr="004A3690" w:rsidRDefault="00AC317C" w:rsidP="007126D7">
      <w:pPr>
        <w:pStyle w:val="Styl"/>
        <w:spacing w:line="276" w:lineRule="auto"/>
        <w:ind w:left="795" w:hanging="369"/>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będzie</w:t>
      </w:r>
      <w:r w:rsidR="004A3690" w:rsidRPr="004A3690">
        <w:rPr>
          <w:rStyle w:val="Odwoanieprzypisudolnego"/>
          <w:rFonts w:ascii="Tahoma" w:hAnsi="Tahoma" w:cs="Tahoma"/>
          <w:color w:val="000000"/>
          <w:sz w:val="20"/>
          <w:szCs w:val="20"/>
        </w:rPr>
        <w:footnoteReference w:id="5"/>
      </w:r>
      <w:r w:rsidR="004A3690" w:rsidRPr="004A3690">
        <w:rPr>
          <w:rFonts w:ascii="Tahoma" w:hAnsi="Tahoma" w:cs="Tahoma"/>
          <w:b/>
          <w:color w:val="000000"/>
          <w:sz w:val="20"/>
          <w:szCs w:val="20"/>
        </w:rPr>
        <w:t xml:space="preserve"> </w:t>
      </w:r>
      <w:r w:rsidR="004A3690" w:rsidRPr="004A3690">
        <w:rPr>
          <w:rFonts w:ascii="Tahoma" w:hAnsi="Tahoma" w:cs="Tahoma"/>
          <w:color w:val="000000"/>
          <w:sz w:val="20"/>
          <w:szCs w:val="20"/>
        </w:rPr>
        <w:t>prowadzić do powstania u Zamawiającego obowiązku podatkowego w odniesieniu do następujących towarów lub usług (w zależności od przedmiotu zamówienia)</w:t>
      </w:r>
    </w:p>
    <w:p w:rsidR="004A3690" w:rsidRPr="004A3690" w:rsidRDefault="004A3690" w:rsidP="004A3690">
      <w:pPr>
        <w:pStyle w:val="Styl"/>
        <w:ind w:left="539"/>
        <w:jc w:val="both"/>
        <w:rPr>
          <w:rFonts w:ascii="Tahoma" w:hAnsi="Tahoma" w:cs="Tahoma"/>
          <w:color w:val="000000"/>
          <w:sz w:val="22"/>
          <w:szCs w:val="22"/>
        </w:rPr>
      </w:pPr>
      <w:r w:rsidRPr="004A3690">
        <w:rPr>
          <w:rFonts w:ascii="Tahoma" w:hAnsi="Tahoma" w:cs="Tahoma"/>
          <w:color w:val="000000"/>
          <w:sz w:val="22"/>
          <w:szCs w:val="22"/>
        </w:rPr>
        <w:t>………………………………………………………………………………………………………</w:t>
      </w:r>
    </w:p>
    <w:p w:rsidR="004A3690" w:rsidRPr="004A3690" w:rsidRDefault="004A3690" w:rsidP="004A3690">
      <w:pPr>
        <w:pStyle w:val="Styl"/>
        <w:ind w:left="714"/>
        <w:jc w:val="center"/>
        <w:rPr>
          <w:rFonts w:ascii="Tahoma" w:hAnsi="Tahoma" w:cs="Tahoma"/>
          <w:color w:val="000000"/>
          <w:sz w:val="22"/>
          <w:szCs w:val="22"/>
          <w:vertAlign w:val="superscript"/>
        </w:rPr>
      </w:pPr>
      <w:r w:rsidRPr="004A3690">
        <w:rPr>
          <w:rFonts w:ascii="Tahoma" w:hAnsi="Tahoma" w:cs="Tahoma"/>
          <w:color w:val="000000"/>
          <w:sz w:val="22"/>
          <w:szCs w:val="22"/>
          <w:vertAlign w:val="superscript"/>
        </w:rPr>
        <w:t xml:space="preserve"> (nazwa, rodzaj towaru lub usługi, których dostawa lub świadczenie będzie prowadzić do powstania obowiązku podatkowego)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wartość bez kwoty podatku wynosi</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zł netto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stawka podatku od towarów i usług, która zgodnie z wiedzą Wykonawcy będzie miała zastosowanie</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w:t>
      </w:r>
    </w:p>
    <w:p w:rsidR="008E1ED4" w:rsidRPr="008E1ED4" w:rsidRDefault="008E1ED4" w:rsidP="008E1ED4">
      <w:pPr>
        <w:jc w:val="both"/>
        <w:rPr>
          <w:rFonts w:ascii="Tahoma" w:hAnsi="Tahoma" w:cs="Tahoma"/>
          <w:color w:val="000000"/>
          <w:sz w:val="10"/>
          <w:szCs w:val="10"/>
        </w:rPr>
      </w:pPr>
    </w:p>
    <w:p w:rsidR="0060724F" w:rsidRPr="007126D7" w:rsidRDefault="0060724F" w:rsidP="0060724F">
      <w:pPr>
        <w:pStyle w:val="Style41"/>
        <w:widowControl/>
        <w:numPr>
          <w:ilvl w:val="0"/>
          <w:numId w:val="24"/>
        </w:numPr>
        <w:tabs>
          <w:tab w:val="left" w:pos="0"/>
        </w:tabs>
        <w:spacing w:line="240" w:lineRule="exact"/>
        <w:ind w:left="426" w:hanging="426"/>
        <w:rPr>
          <w:rFonts w:ascii="Tahoma" w:hAnsi="Tahoma" w:cs="Tahoma"/>
          <w:sz w:val="20"/>
          <w:szCs w:val="20"/>
        </w:rPr>
      </w:pPr>
      <w:r w:rsidRPr="0060724F">
        <w:rPr>
          <w:rFonts w:ascii="Tahoma" w:hAnsi="Tahoma" w:cs="Tahoma"/>
          <w:color w:val="000000"/>
          <w:sz w:val="20"/>
          <w:szCs w:val="20"/>
          <w:lang w:eastAsia="pl-PL"/>
        </w:rPr>
        <w:t xml:space="preserve">Wadium zostało wniesione w formie ......................................................................... </w:t>
      </w:r>
    </w:p>
    <w:p w:rsidR="0060724F" w:rsidRPr="0060724F" w:rsidRDefault="0060724F" w:rsidP="0060724F">
      <w:pPr>
        <w:pStyle w:val="Style41"/>
        <w:widowControl/>
        <w:tabs>
          <w:tab w:val="left" w:pos="0"/>
        </w:tabs>
        <w:spacing w:line="240" w:lineRule="exact"/>
        <w:ind w:left="426"/>
        <w:rPr>
          <w:rFonts w:ascii="Tahoma" w:hAnsi="Tahoma" w:cs="Tahoma"/>
          <w:sz w:val="20"/>
          <w:szCs w:val="20"/>
        </w:rPr>
      </w:pPr>
      <w:r w:rsidRPr="0060724F">
        <w:rPr>
          <w:rFonts w:ascii="Tahoma" w:hAnsi="Tahoma" w:cs="Tahoma"/>
          <w:color w:val="000000"/>
          <w:sz w:val="20"/>
          <w:szCs w:val="20"/>
        </w:rPr>
        <w:t>Wadium (wniesione w formie pieniężnej) należy zwrócić na konto</w:t>
      </w:r>
      <w:r w:rsidRPr="0060724F">
        <w:rPr>
          <w:rFonts w:ascii="Tahoma" w:hAnsi="Tahoma" w:cs="Tahoma"/>
          <w:color w:val="000000"/>
          <w:sz w:val="20"/>
          <w:szCs w:val="20"/>
          <w:lang w:eastAsia="pl-PL"/>
        </w:rPr>
        <w:t xml:space="preserve"> Nr ..................................................</w:t>
      </w:r>
    </w:p>
    <w:p w:rsidR="0060724F" w:rsidRPr="007126D7" w:rsidRDefault="0060724F" w:rsidP="007126D7">
      <w:pPr>
        <w:pStyle w:val="Style41"/>
        <w:widowControl/>
        <w:tabs>
          <w:tab w:val="left" w:pos="0"/>
        </w:tabs>
        <w:ind w:left="426"/>
        <w:rPr>
          <w:rFonts w:ascii="Tahoma" w:hAnsi="Tahoma" w:cs="Tahoma"/>
          <w:sz w:val="10"/>
          <w:szCs w:val="10"/>
        </w:rPr>
      </w:pPr>
    </w:p>
    <w:p w:rsidR="007126D7" w:rsidRPr="009D6764" w:rsidRDefault="009D6764" w:rsidP="007126D7">
      <w:pPr>
        <w:pStyle w:val="Style41"/>
        <w:widowControl/>
        <w:numPr>
          <w:ilvl w:val="0"/>
          <w:numId w:val="24"/>
        </w:numPr>
        <w:tabs>
          <w:tab w:val="left" w:pos="0"/>
        </w:tabs>
        <w:spacing w:line="240" w:lineRule="exact"/>
        <w:ind w:left="426" w:hanging="426"/>
        <w:rPr>
          <w:rFonts w:ascii="Tahoma" w:hAnsi="Tahoma" w:cs="Tahoma"/>
          <w:sz w:val="20"/>
          <w:szCs w:val="20"/>
        </w:rPr>
      </w:pPr>
      <w:r>
        <w:rPr>
          <w:rFonts w:ascii="Tahoma" w:hAnsi="Tahoma" w:cs="Tahoma"/>
          <w:b/>
          <w:sz w:val="20"/>
          <w:szCs w:val="20"/>
        </w:rPr>
        <w:t>Oświadczamy</w:t>
      </w:r>
      <w:r w:rsidR="007126D7" w:rsidRPr="009D6764">
        <w:rPr>
          <w:rFonts w:ascii="Tahoma" w:hAnsi="Tahoma" w:cs="Tahoma"/>
          <w:bCs/>
          <w:sz w:val="20"/>
          <w:szCs w:val="20"/>
        </w:rPr>
        <w:t>,</w:t>
      </w:r>
      <w:r w:rsidR="007126D7" w:rsidRPr="007126D7">
        <w:rPr>
          <w:rFonts w:ascii="Tahoma" w:hAnsi="Tahoma" w:cs="Tahoma"/>
          <w:bCs/>
          <w:sz w:val="20"/>
          <w:szCs w:val="20"/>
        </w:rPr>
        <w:t xml:space="preserve"> </w:t>
      </w:r>
      <w:r w:rsidR="007126D7" w:rsidRPr="007126D7">
        <w:rPr>
          <w:rFonts w:ascii="Tahoma" w:hAnsi="Tahoma" w:cs="Tahoma"/>
          <w:bCs/>
          <w:color w:val="000000"/>
          <w:sz w:val="20"/>
          <w:szCs w:val="20"/>
        </w:rPr>
        <w:t>że jesteśmy / prowadzę</w:t>
      </w:r>
      <w:r w:rsidR="007126D7" w:rsidRPr="007126D7">
        <w:rPr>
          <w:rStyle w:val="Odwoanieprzypisudolnego"/>
          <w:rFonts w:ascii="Tahoma" w:hAnsi="Tahoma" w:cs="Tahoma"/>
          <w:color w:val="000000"/>
          <w:sz w:val="20"/>
          <w:szCs w:val="20"/>
        </w:rPr>
        <w:footnoteReference w:id="6"/>
      </w:r>
      <w:r w:rsidR="007126D7" w:rsidRPr="007126D7">
        <w:rPr>
          <w:rFonts w:ascii="Tahoma" w:hAnsi="Tahoma" w:cs="Tahoma"/>
          <w:bCs/>
          <w:color w:val="000000"/>
          <w:sz w:val="20"/>
          <w:szCs w:val="20"/>
        </w:rPr>
        <w:t>:</w:t>
      </w:r>
      <w:r w:rsidR="007126D7" w:rsidRPr="007126D7">
        <w:rPr>
          <w:rFonts w:ascii="Tahoma" w:hAnsi="Tahoma" w:cs="Tahoma"/>
          <w:color w:val="000000"/>
          <w:sz w:val="20"/>
          <w:szCs w:val="20"/>
          <w:vertAlign w:val="superscript"/>
        </w:rPr>
        <w:t>*)</w:t>
      </w:r>
    </w:p>
    <w:p w:rsidR="007126D7" w:rsidRPr="007126D7" w:rsidRDefault="00AC317C"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proofErr w:type="spellStart"/>
      <w:r w:rsidR="007126D7" w:rsidRPr="007126D7">
        <w:rPr>
          <w:rFonts w:ascii="Tahoma" w:hAnsi="Tahoma" w:cs="Tahoma"/>
          <w:bCs/>
          <w:color w:val="000000"/>
        </w:rPr>
        <w:t>mikroprzedsiębiorstwem</w:t>
      </w:r>
      <w:proofErr w:type="spellEnd"/>
      <w:r w:rsidR="007126D7" w:rsidRPr="007126D7">
        <w:rPr>
          <w:rFonts w:ascii="Tahoma" w:hAnsi="Tahoma" w:cs="Tahoma"/>
          <w:bCs/>
          <w:color w:val="000000"/>
        </w:rPr>
        <w:t>,</w:t>
      </w:r>
    </w:p>
    <w:p w:rsidR="007126D7" w:rsidRPr="007126D7" w:rsidRDefault="00AC317C" w:rsidP="007126D7">
      <w:pPr>
        <w:spacing w:line="276" w:lineRule="auto"/>
        <w:ind w:left="426"/>
        <w:jc w:val="both"/>
        <w:rPr>
          <w:rFonts w:ascii="Tahoma" w:hAnsi="Tahoma" w:cs="Tahoma"/>
          <w:color w:val="000000"/>
        </w:rPr>
      </w:pPr>
      <w:r w:rsidRPr="007126D7">
        <w:rPr>
          <w:rFonts w:ascii="Tahoma" w:hAnsi="Tahoma" w:cs="Tahoma"/>
          <w:b/>
          <w:bCs/>
          <w:shd w:val="clear" w:color="auto" w:fill="D9D9D9"/>
        </w:rPr>
        <w:lastRenderedPageBreak/>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małym przedsiębiorstwem,</w:t>
      </w:r>
    </w:p>
    <w:p w:rsidR="007126D7" w:rsidRPr="007126D7" w:rsidRDefault="00AC317C"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średnim przedsiębiorstwem,</w:t>
      </w:r>
    </w:p>
    <w:p w:rsidR="007126D7" w:rsidRPr="007126D7" w:rsidRDefault="00AC317C"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jednoosobową działalność gospodarczą</w:t>
      </w:r>
      <w:r w:rsidR="007126D7" w:rsidRPr="007126D7">
        <w:rPr>
          <w:rFonts w:ascii="Tahoma" w:hAnsi="Tahoma" w:cs="Tahoma"/>
          <w:bCs/>
          <w:color w:val="000000"/>
        </w:rPr>
        <w:t>,</w:t>
      </w:r>
    </w:p>
    <w:p w:rsidR="007126D7" w:rsidRPr="007126D7" w:rsidRDefault="00AC317C"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osobą fizyczną nieprowadzącą działalności gospodarczej,</w:t>
      </w:r>
    </w:p>
    <w:p w:rsidR="007126D7" w:rsidRPr="007126D7" w:rsidRDefault="00AC317C"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inny rodzaj działalności.</w:t>
      </w:r>
    </w:p>
    <w:p w:rsidR="009D6764" w:rsidRPr="00232640" w:rsidRDefault="009D6764" w:rsidP="009D6764">
      <w:pPr>
        <w:suppressAutoHyphens w:val="0"/>
        <w:jc w:val="both"/>
        <w:rPr>
          <w:rFonts w:ascii="Tahoma" w:hAnsi="Tahoma" w:cs="Tahoma"/>
          <w:sz w:val="10"/>
          <w:szCs w:val="10"/>
        </w:rPr>
      </w:pPr>
    </w:p>
    <w:p w:rsidR="00232640" w:rsidRPr="00C346FE" w:rsidRDefault="00232640" w:rsidP="00232640">
      <w:pPr>
        <w:pStyle w:val="Style41"/>
        <w:widowControl/>
        <w:numPr>
          <w:ilvl w:val="0"/>
          <w:numId w:val="24"/>
        </w:numPr>
        <w:tabs>
          <w:tab w:val="left" w:pos="0"/>
        </w:tabs>
        <w:spacing w:line="240" w:lineRule="exact"/>
        <w:ind w:left="426" w:hanging="426"/>
        <w:rPr>
          <w:rFonts w:ascii="Tahoma" w:hAnsi="Tahoma" w:cs="Tahoma"/>
          <w:sz w:val="20"/>
          <w:szCs w:val="20"/>
        </w:rPr>
      </w:pPr>
      <w:r w:rsidRPr="00C346FE">
        <w:rPr>
          <w:rFonts w:ascii="Tahoma" w:hAnsi="Tahoma" w:cs="Tahoma"/>
          <w:b/>
          <w:sz w:val="20"/>
          <w:szCs w:val="20"/>
        </w:rPr>
        <w:t>Oświadczamy</w:t>
      </w:r>
      <w:r w:rsidR="007126D7" w:rsidRPr="00C346FE">
        <w:rPr>
          <w:rFonts w:ascii="Tahoma" w:hAnsi="Tahoma" w:cs="Tahoma"/>
          <w:sz w:val="20"/>
          <w:szCs w:val="20"/>
        </w:rPr>
        <w:t>, że</w:t>
      </w:r>
      <w:r w:rsidR="007126D7" w:rsidRPr="00C346FE">
        <w:rPr>
          <w:rFonts w:ascii="Tahoma" w:hAnsi="Tahoma" w:cs="Tahoma"/>
          <w:bCs/>
          <w:sz w:val="20"/>
          <w:szCs w:val="20"/>
        </w:rPr>
        <w:t xml:space="preserve"> informacje i dokumenty</w:t>
      </w:r>
      <w:r w:rsidR="007126D7" w:rsidRPr="00C346FE">
        <w:rPr>
          <w:rStyle w:val="Odwoanieprzypisudolnego"/>
          <w:rFonts w:ascii="Tahoma" w:hAnsi="Tahoma" w:cs="Tahoma"/>
          <w:bCs/>
          <w:sz w:val="20"/>
          <w:szCs w:val="20"/>
        </w:rPr>
        <w:footnoteReference w:id="7"/>
      </w:r>
      <w:r w:rsidR="007126D7" w:rsidRPr="00C346FE">
        <w:rPr>
          <w:rFonts w:ascii="Tahoma" w:hAnsi="Tahoma" w:cs="Tahoma"/>
          <w:b/>
          <w:bCs/>
          <w:sz w:val="20"/>
          <w:szCs w:val="20"/>
        </w:rPr>
        <w:t xml:space="preserve"> </w:t>
      </w:r>
      <w:r w:rsidRPr="00C346FE">
        <w:rPr>
          <w:rFonts w:ascii="Tahoma" w:hAnsi="Tahoma" w:cs="Tahoma"/>
          <w:bCs/>
          <w:sz w:val="20"/>
          <w:szCs w:val="20"/>
        </w:rPr>
        <w:t>………………………………………….…………………………………..</w:t>
      </w:r>
    </w:p>
    <w:p w:rsidR="007126D7" w:rsidRPr="00C346FE" w:rsidRDefault="00232640" w:rsidP="00232640">
      <w:pPr>
        <w:pStyle w:val="Style41"/>
        <w:widowControl/>
        <w:tabs>
          <w:tab w:val="left" w:pos="0"/>
        </w:tabs>
        <w:spacing w:line="240" w:lineRule="exact"/>
        <w:ind w:left="426"/>
        <w:rPr>
          <w:rFonts w:ascii="Tahoma" w:hAnsi="Tahoma" w:cs="Tahoma"/>
          <w:sz w:val="20"/>
          <w:szCs w:val="20"/>
        </w:rPr>
      </w:pPr>
      <w:r w:rsidRPr="00C346FE">
        <w:rPr>
          <w:rFonts w:ascii="Tahoma" w:hAnsi="Tahoma" w:cs="Tahoma"/>
          <w:bCs/>
          <w:sz w:val="20"/>
          <w:szCs w:val="20"/>
        </w:rPr>
        <w:t>…………………………………………………………………………………………………………………………………………………...</w:t>
      </w:r>
    </w:p>
    <w:p w:rsidR="007126D7" w:rsidRPr="007126D7" w:rsidRDefault="007126D7" w:rsidP="007126D7">
      <w:pPr>
        <w:ind w:firstLine="425"/>
        <w:contextualSpacing/>
        <w:jc w:val="center"/>
        <w:rPr>
          <w:rFonts w:ascii="Tahoma" w:hAnsi="Tahoma" w:cs="Tahoma"/>
          <w:vertAlign w:val="superscript"/>
        </w:rPr>
      </w:pPr>
      <w:r w:rsidRPr="007126D7">
        <w:rPr>
          <w:rFonts w:ascii="Tahoma" w:hAnsi="Tahoma" w:cs="Tahoma"/>
          <w:vertAlign w:val="superscript"/>
        </w:rPr>
        <w:t>(tylko, jeśli dotyczy - podać nazwę dokumentu, nr załącznika, nr strony)</w:t>
      </w:r>
    </w:p>
    <w:p w:rsidR="007126D7" w:rsidRPr="007126D7" w:rsidRDefault="007126D7" w:rsidP="007126D7">
      <w:pPr>
        <w:spacing w:before="120"/>
        <w:ind w:left="357"/>
        <w:jc w:val="both"/>
        <w:rPr>
          <w:rFonts w:ascii="Tahoma" w:hAnsi="Tahoma" w:cs="Tahoma"/>
        </w:rPr>
      </w:pPr>
      <w:r w:rsidRPr="007126D7">
        <w:rPr>
          <w:rFonts w:ascii="Tahoma" w:hAnsi="Tahoma" w:cs="Tahoma"/>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rsidR="0060724F" w:rsidRPr="00232640" w:rsidRDefault="0060724F" w:rsidP="00232640">
      <w:pPr>
        <w:pStyle w:val="Style41"/>
        <w:widowControl/>
        <w:tabs>
          <w:tab w:val="left" w:pos="0"/>
        </w:tabs>
        <w:spacing w:line="240" w:lineRule="exact"/>
        <w:rPr>
          <w:rFonts w:ascii="Tahoma" w:hAnsi="Tahoma" w:cs="Tahoma"/>
          <w:sz w:val="10"/>
          <w:szCs w:val="10"/>
        </w:rPr>
      </w:pPr>
    </w:p>
    <w:p w:rsidR="00604B23" w:rsidRPr="00364161"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364161">
        <w:rPr>
          <w:rFonts w:ascii="Tahoma" w:hAnsi="Tahoma" w:cs="Tahoma"/>
          <w:color w:val="000000"/>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pPr>
      <w:r>
        <w:rPr>
          <w:rFonts w:ascii="Tahoma" w:hAnsi="Tahoma" w:cs="Tahoma"/>
          <w:color w:val="000000"/>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4B23" w:rsidRPr="00232640" w:rsidRDefault="00604B23" w:rsidP="00604B23">
      <w:pPr>
        <w:tabs>
          <w:tab w:val="left" w:pos="0"/>
          <w:tab w:val="left" w:pos="426"/>
        </w:tabs>
        <w:ind w:left="460" w:hanging="460"/>
        <w:rPr>
          <w:rFonts w:ascii="Tahoma" w:hAnsi="Tahoma" w:cs="Tahoma"/>
          <w:sz w:val="16"/>
          <w:szCs w:val="16"/>
        </w:rPr>
      </w:pPr>
    </w:p>
    <w:p w:rsidR="00604B23" w:rsidRDefault="00604B23" w:rsidP="00604B23">
      <w:pPr>
        <w:rPr>
          <w:rFonts w:ascii="Tahoma" w:hAnsi="Tahoma" w:cs="Tahoma"/>
          <w:b/>
          <w:w w:val="150"/>
        </w:rPr>
      </w:pPr>
    </w:p>
    <w:p w:rsidR="00604B23" w:rsidRDefault="00604B23" w:rsidP="00604B23">
      <w:pPr>
        <w:jc w:val="center"/>
        <w:rPr>
          <w:rFonts w:ascii="Tahoma" w:hAnsi="Tahoma" w:cs="Tahoma"/>
          <w:b/>
        </w:rPr>
      </w:pPr>
      <w:r>
        <w:rPr>
          <w:rFonts w:ascii="Tahoma" w:hAnsi="Tahoma" w:cs="Tahoma"/>
          <w:b/>
        </w:rPr>
        <w:t>PODPISANO</w:t>
      </w:r>
    </w:p>
    <w:p w:rsidR="00C346FE" w:rsidRDefault="00C346FE" w:rsidP="00854022"/>
    <w:p w:rsidR="00C346FE" w:rsidRDefault="00C346FE" w:rsidP="00604B23">
      <w:pPr>
        <w:jc w:val="center"/>
      </w:pPr>
    </w:p>
    <w:p w:rsidR="00604B23" w:rsidRDefault="00604B23" w:rsidP="00604B23">
      <w:r>
        <w:rPr>
          <w:rFonts w:ascii="Tahoma" w:eastAsia="Tahoma" w:hAnsi="Tahoma" w:cs="Tahoma"/>
        </w:rPr>
        <w:t xml:space="preserve">     </w:t>
      </w:r>
      <w:r>
        <w:rPr>
          <w:rFonts w:ascii="Tahoma" w:hAnsi="Tahoma" w:cs="Tahoma"/>
        </w:rPr>
        <w:t xml:space="preserve">............................., dnia ........................   </w:t>
      </w:r>
    </w:p>
    <w:p w:rsidR="00604B23" w:rsidRDefault="00604B23" w:rsidP="00604B23">
      <w:pPr>
        <w:ind w:left="3969"/>
        <w:jc w:val="center"/>
      </w:pPr>
      <w:r>
        <w:rPr>
          <w:rFonts w:ascii="Tahoma" w:hAnsi="Tahoma" w:cs="Tahoma"/>
        </w:rPr>
        <w:t>…...........................................................................................</w:t>
      </w:r>
    </w:p>
    <w:p w:rsidR="00604B23" w:rsidRDefault="00604B23" w:rsidP="00604B23">
      <w:pPr>
        <w:ind w:left="3969"/>
        <w:jc w:val="center"/>
      </w:pPr>
      <w:r>
        <w:rPr>
          <w:rFonts w:ascii="Tahoma" w:hAnsi="Tahoma" w:cs="Tahoma"/>
          <w:bCs/>
          <w:sz w:val="16"/>
          <w:szCs w:val="16"/>
        </w:rPr>
        <w:t>imię, nazwisko, podpis i pieczątka lub czytelny podpis osoby uprawnionej</w:t>
      </w:r>
    </w:p>
    <w:p w:rsidR="00604B23" w:rsidRDefault="00604B23" w:rsidP="00604B23">
      <w:pPr>
        <w:ind w:left="3969"/>
        <w:jc w:val="center"/>
      </w:pPr>
      <w:r>
        <w:rPr>
          <w:rFonts w:ascii="Tahoma" w:hAnsi="Tahoma" w:cs="Tahoma"/>
          <w:bCs/>
          <w:sz w:val="16"/>
          <w:szCs w:val="16"/>
        </w:rPr>
        <w:t>(osób uprawnionych) do reprezentowania</w:t>
      </w:r>
    </w:p>
    <w:p w:rsidR="00854022" w:rsidRDefault="00604B23" w:rsidP="00854022">
      <w:pPr>
        <w:ind w:left="3969"/>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854022" w:rsidRPr="00854022" w:rsidRDefault="00854022" w:rsidP="00854022">
      <w:pPr>
        <w:rPr>
          <w:rStyle w:val="FontStyle45"/>
          <w:b w:val="0"/>
        </w:rPr>
      </w:pPr>
      <w:r w:rsidRPr="00854022">
        <w:rPr>
          <w:rStyle w:val="FontStyle45"/>
          <w:b w:val="0"/>
          <w:i/>
          <w:color w:val="C00000"/>
          <w:sz w:val="18"/>
          <w:szCs w:val="18"/>
          <w:u w:val="single"/>
        </w:rPr>
        <w:t>Informacja dla Wykonawcy:</w:t>
      </w:r>
    </w:p>
    <w:p w:rsidR="00854022" w:rsidRPr="00854022" w:rsidRDefault="00854022" w:rsidP="0033473F">
      <w:pPr>
        <w:pStyle w:val="Style10"/>
        <w:widowControl/>
        <w:spacing w:before="120" w:line="240" w:lineRule="auto"/>
        <w:rPr>
          <w:rFonts w:ascii="Tahoma" w:hAnsi="Tahoma" w:cs="Tahoma"/>
          <w:b/>
          <w:iCs/>
          <w:color w:val="C00000"/>
          <w:sz w:val="18"/>
          <w:szCs w:val="18"/>
        </w:rPr>
      </w:pPr>
      <w:r w:rsidRPr="00854022">
        <w:rPr>
          <w:rFonts w:ascii="Tahoma" w:hAnsi="Tahoma" w:cs="Tahoma"/>
          <w:b/>
          <w:iCs/>
          <w:color w:val="C00000"/>
          <w:sz w:val="18"/>
          <w:szCs w:val="18"/>
        </w:rPr>
        <w:t xml:space="preserve">Zgodnie z art. 63 ust. 2 ustawy </w:t>
      </w:r>
      <w:proofErr w:type="spellStart"/>
      <w:r w:rsidRPr="00854022">
        <w:rPr>
          <w:rFonts w:ascii="Tahoma" w:hAnsi="Tahoma" w:cs="Tahoma"/>
          <w:b/>
          <w:iCs/>
          <w:color w:val="C00000"/>
          <w:sz w:val="18"/>
          <w:szCs w:val="18"/>
        </w:rPr>
        <w:t>Pzp</w:t>
      </w:r>
      <w:proofErr w:type="spellEnd"/>
      <w:r w:rsidRPr="00854022">
        <w:rPr>
          <w:rFonts w:ascii="Tahoma" w:hAnsi="Tahoma" w:cs="Tahoma"/>
          <w:b/>
          <w:iCs/>
          <w:color w:val="C00000"/>
          <w:sz w:val="18"/>
          <w:szCs w:val="18"/>
        </w:rPr>
        <w:t xml:space="preserve"> ofertę składa się, pod rygorem nieważności, w formie elektronicznej lub w postaci elektronicznej opatrzonej podpisem zaufanym lub podpisem osobistym. </w:t>
      </w:r>
    </w:p>
    <w:p w:rsidR="00854022" w:rsidRDefault="00854022" w:rsidP="0033473F">
      <w:pPr>
        <w:pStyle w:val="Nagwek"/>
        <w:tabs>
          <w:tab w:val="clear" w:pos="4536"/>
          <w:tab w:val="clear" w:pos="9072"/>
        </w:tabs>
        <w:spacing w:before="120"/>
        <w:jc w:val="both"/>
        <w:rPr>
          <w:rFonts w:ascii="Tahoma" w:hAnsi="Tahoma" w:cs="Tahoma"/>
          <w:b/>
          <w:iCs/>
          <w:color w:val="C00000"/>
          <w:sz w:val="18"/>
          <w:szCs w:val="18"/>
        </w:rPr>
      </w:pPr>
      <w:r w:rsidRPr="00854022">
        <w:rPr>
          <w:rFonts w:ascii="Tahoma" w:hAnsi="Tahoma" w:cs="Tahoma"/>
          <w:b/>
          <w:iCs/>
          <w:color w:val="C00000"/>
          <w:sz w:val="18"/>
          <w:szCs w:val="18"/>
        </w:rPr>
        <w:t>Złożenie oferty w formie elektronicznej to złożenie oferty w postaci elektronicznej i opatrzenie jej kwalifikowanym podpisem elektronicznym.</w:t>
      </w:r>
    </w:p>
    <w:p w:rsidR="008858BF" w:rsidRPr="008858BF" w:rsidRDefault="008858BF" w:rsidP="0033473F">
      <w:pPr>
        <w:pStyle w:val="Nagwek"/>
        <w:tabs>
          <w:tab w:val="clear" w:pos="4536"/>
          <w:tab w:val="clear" w:pos="9072"/>
        </w:tabs>
        <w:spacing w:before="120"/>
        <w:jc w:val="both"/>
        <w:rPr>
          <w:rFonts w:ascii="Tahoma" w:hAnsi="Tahoma" w:cs="Tahoma"/>
          <w:color w:val="C00000"/>
          <w:sz w:val="18"/>
          <w:szCs w:val="18"/>
        </w:rPr>
      </w:pPr>
      <w:r w:rsidRPr="008858BF">
        <w:rPr>
          <w:rFonts w:ascii="Tahoma" w:hAnsi="Tahoma" w:cs="Tahoma"/>
          <w:b/>
          <w:color w:val="C00000"/>
          <w:sz w:val="18"/>
          <w:szCs w:val="18"/>
        </w:rPr>
        <w:t xml:space="preserve">Zamawiający nie dopuszcza możliwości złożenia </w:t>
      </w:r>
      <w:proofErr w:type="spellStart"/>
      <w:r w:rsidRPr="008858BF">
        <w:rPr>
          <w:rFonts w:ascii="Tahoma" w:hAnsi="Tahoma" w:cs="Tahoma"/>
          <w:b/>
          <w:color w:val="C00000"/>
          <w:sz w:val="18"/>
          <w:szCs w:val="18"/>
        </w:rPr>
        <w:t>skanu</w:t>
      </w:r>
      <w:proofErr w:type="spellEnd"/>
      <w:r w:rsidRPr="008858BF">
        <w:rPr>
          <w:rFonts w:ascii="Tahoma" w:hAnsi="Tahoma" w:cs="Tahoma"/>
          <w:b/>
          <w:color w:val="C00000"/>
          <w:sz w:val="18"/>
          <w:szCs w:val="18"/>
        </w:rPr>
        <w:t xml:space="preserve"> oferty opatrzonej kwalifikowanym podpisem elektronicznym, podpisem zaufanym lub podpisem osobistym (Rozdz. XVIII pkt.9 SWZ).</w:t>
      </w:r>
    </w:p>
    <w:p w:rsidR="00563624" w:rsidRDefault="00563624" w:rsidP="00854022">
      <w:pPr>
        <w:pStyle w:val="Nagwek"/>
        <w:tabs>
          <w:tab w:val="clear" w:pos="4536"/>
          <w:tab w:val="clear" w:pos="9072"/>
        </w:tabs>
        <w:spacing w:before="600" w:after="120"/>
        <w:rPr>
          <w:rFonts w:ascii="Tahoma" w:hAnsi="Tahoma" w:cs="Tahoma"/>
          <w:color w:val="000000"/>
          <w:sz w:val="16"/>
          <w:szCs w:val="16"/>
          <w:vertAlign w:val="superscript"/>
        </w:rPr>
      </w:pPr>
    </w:p>
    <w:p w:rsidR="00854022" w:rsidRPr="00854022" w:rsidRDefault="00854022" w:rsidP="00854022">
      <w:pPr>
        <w:pStyle w:val="Nagwek"/>
        <w:tabs>
          <w:tab w:val="clear" w:pos="4536"/>
          <w:tab w:val="clear" w:pos="9072"/>
        </w:tabs>
        <w:spacing w:before="600" w:after="120"/>
        <w:rPr>
          <w:rStyle w:val="DeltaViewInsertion"/>
          <w:rFonts w:ascii="Tahoma" w:hAnsi="Tahoma" w:cs="Tahoma"/>
          <w:b w:val="0"/>
          <w:i w:val="0"/>
          <w:color w:val="000000"/>
          <w:sz w:val="16"/>
          <w:szCs w:val="16"/>
        </w:rPr>
      </w:pPr>
      <w:r w:rsidRPr="00854022">
        <w:rPr>
          <w:rFonts w:ascii="Tahoma" w:hAnsi="Tahoma" w:cs="Tahoma"/>
          <w:color w:val="000000"/>
          <w:sz w:val="16"/>
          <w:szCs w:val="16"/>
          <w:vertAlign w:val="superscript"/>
        </w:rPr>
        <w:t>*)</w:t>
      </w:r>
      <w:r w:rsidRPr="00854022">
        <w:rPr>
          <w:rFonts w:ascii="Tahoma" w:hAnsi="Tahoma" w:cs="Tahoma"/>
          <w:color w:val="000000"/>
          <w:sz w:val="16"/>
          <w:szCs w:val="16"/>
        </w:rPr>
        <w:t xml:space="preserve"> Por. </w:t>
      </w:r>
      <w:r w:rsidRPr="00854022">
        <w:rPr>
          <w:rStyle w:val="DeltaViewInsertion"/>
          <w:rFonts w:ascii="Tahoma" w:hAnsi="Tahoma" w:cs="Tahoma"/>
          <w:b w:val="0"/>
          <w:i w:val="0"/>
          <w:color w:val="000000"/>
          <w:sz w:val="16"/>
          <w:szCs w:val="16"/>
        </w:rPr>
        <w:t xml:space="preserve">zalecenie Komisji z dnia 6 maja 2003 r. dotyczące definicji </w:t>
      </w:r>
      <w:proofErr w:type="spellStart"/>
      <w:r w:rsidRPr="00854022">
        <w:rPr>
          <w:rStyle w:val="DeltaViewInsertion"/>
          <w:rFonts w:ascii="Tahoma" w:hAnsi="Tahoma" w:cs="Tahoma"/>
          <w:b w:val="0"/>
          <w:i w:val="0"/>
          <w:color w:val="000000"/>
          <w:sz w:val="16"/>
          <w:szCs w:val="16"/>
        </w:rPr>
        <w:t>mikroprzedsiębiorstw</w:t>
      </w:r>
      <w:proofErr w:type="spellEnd"/>
      <w:r w:rsidRPr="00854022">
        <w:rPr>
          <w:rStyle w:val="DeltaViewInsertion"/>
          <w:rFonts w:ascii="Tahoma" w:hAnsi="Tahoma" w:cs="Tahoma"/>
          <w:b w:val="0"/>
          <w:i w:val="0"/>
          <w:color w:val="000000"/>
          <w:sz w:val="16"/>
          <w:szCs w:val="16"/>
        </w:rPr>
        <w:t xml:space="preserve"> oraz małych i średnich przedsiębiorstw (Dz. U. L 124 z 20.5.2003, s. 36). Te informacje są wymagane wyłącznie do celów statystycznych.</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proofErr w:type="spellStart"/>
      <w:r w:rsidRPr="00854022">
        <w:rPr>
          <w:rStyle w:val="DeltaViewInsertion"/>
          <w:rFonts w:ascii="Tahoma" w:hAnsi="Tahoma" w:cs="Tahoma"/>
          <w:b w:val="0"/>
          <w:i w:val="0"/>
          <w:color w:val="000000"/>
          <w:sz w:val="16"/>
          <w:szCs w:val="16"/>
        </w:rPr>
        <w:t>Mikroprzedsiębiorstwo</w:t>
      </w:r>
      <w:proofErr w:type="spellEnd"/>
      <w:r w:rsidRPr="00854022">
        <w:rPr>
          <w:rStyle w:val="DeltaViewInsertion"/>
          <w:rFonts w:ascii="Tahoma" w:hAnsi="Tahoma" w:cs="Tahoma"/>
          <w:b w:val="0"/>
          <w:i w:val="0"/>
          <w:color w:val="000000"/>
          <w:sz w:val="16"/>
          <w:szCs w:val="16"/>
        </w:rPr>
        <w:t>: przedsiębiorstwo, które zatrudnia mniej niż 10 osób i którego roczny obrót lub roczna suma bilansowa nie przekracza 2 milionów EUR.</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Małe przedsiębiorstwo: przedsiębiorstwo, które zatrudnia mniej niż 50 osób i którego roczny obrót lub roczna suma bilansowa nie przekracza 10 milionów EUR.</w:t>
      </w:r>
    </w:p>
    <w:p w:rsidR="00854022" w:rsidRPr="00854022" w:rsidRDefault="00854022" w:rsidP="00854022">
      <w:pPr>
        <w:pStyle w:val="Tekstprzypisudolnego"/>
        <w:spacing w:before="120"/>
        <w:jc w:val="both"/>
        <w:rPr>
          <w:rFonts w:ascii="Tahoma" w:hAnsi="Tahoma" w:cs="Tahoma"/>
          <w:color w:val="000000"/>
          <w:sz w:val="16"/>
          <w:szCs w:val="16"/>
        </w:rPr>
      </w:pPr>
      <w:r w:rsidRPr="00854022">
        <w:rPr>
          <w:rStyle w:val="DeltaViewInsertion"/>
          <w:rFonts w:ascii="Tahoma" w:hAnsi="Tahoma" w:cs="Tahoma"/>
          <w:b w:val="0"/>
          <w:i w:val="0"/>
          <w:color w:val="000000"/>
          <w:sz w:val="16"/>
          <w:szCs w:val="16"/>
        </w:rPr>
        <w:t xml:space="preserve">Średnie przedsiębiorstwa: przedsiębiorstwa, które nie są </w:t>
      </w:r>
      <w:proofErr w:type="spellStart"/>
      <w:r w:rsidRPr="00854022">
        <w:rPr>
          <w:rStyle w:val="DeltaViewInsertion"/>
          <w:rFonts w:ascii="Tahoma" w:hAnsi="Tahoma" w:cs="Tahoma"/>
          <w:b w:val="0"/>
          <w:i w:val="0"/>
          <w:color w:val="000000"/>
          <w:sz w:val="16"/>
          <w:szCs w:val="16"/>
        </w:rPr>
        <w:t>mikroprzedsiębiorstwami</w:t>
      </w:r>
      <w:proofErr w:type="spellEnd"/>
      <w:r w:rsidRPr="00854022">
        <w:rPr>
          <w:rStyle w:val="DeltaViewInsertion"/>
          <w:rFonts w:ascii="Tahoma" w:hAnsi="Tahoma" w:cs="Tahoma"/>
          <w:b w:val="0"/>
          <w:i w:val="0"/>
          <w:color w:val="000000"/>
          <w:sz w:val="16"/>
          <w:szCs w:val="16"/>
        </w:rPr>
        <w:t xml:space="preserve"> ani małymi przedsiębiorstwami</w:t>
      </w:r>
      <w:r w:rsidRPr="00854022">
        <w:rPr>
          <w:rFonts w:ascii="Tahoma" w:hAnsi="Tahoma" w:cs="Tahoma"/>
          <w:color w:val="000000"/>
          <w:sz w:val="16"/>
          <w:szCs w:val="16"/>
        </w:rPr>
        <w:t xml:space="preserve"> i które zatrudniają mniej niż 250 osób i których roczny obrót nie przekracza 50 milionów EUR </w:t>
      </w:r>
      <w:r w:rsidRPr="00854022">
        <w:rPr>
          <w:rFonts w:ascii="Tahoma" w:hAnsi="Tahoma" w:cs="Tahoma"/>
          <w:i/>
          <w:color w:val="000000"/>
          <w:sz w:val="16"/>
          <w:szCs w:val="16"/>
        </w:rPr>
        <w:t>lub</w:t>
      </w:r>
      <w:r w:rsidRPr="00854022">
        <w:rPr>
          <w:rFonts w:ascii="Tahoma" w:hAnsi="Tahoma" w:cs="Tahoma"/>
          <w:color w:val="000000"/>
          <w:sz w:val="16"/>
          <w:szCs w:val="16"/>
        </w:rPr>
        <w:t xml:space="preserve"> roczna suma bilansowa nie przekracza 43 milionów EUR.</w:t>
      </w:r>
    </w:p>
    <w:p w:rsidR="00604B23" w:rsidRPr="00854022" w:rsidRDefault="00604B23" w:rsidP="00604B23">
      <w:pPr>
        <w:ind w:left="142"/>
        <w:rPr>
          <w:rFonts w:ascii="Tahoma" w:hAnsi="Tahoma" w:cs="Tahoma"/>
        </w:rPr>
      </w:pPr>
    </w:p>
    <w:p w:rsidR="00500A32" w:rsidRDefault="00500A32" w:rsidP="00604B23">
      <w:pPr>
        <w:ind w:left="142"/>
        <w:sectPr w:rsidR="00500A32" w:rsidSect="00A0297A">
          <w:headerReference w:type="default" r:id="rId8"/>
          <w:footerReference w:type="default" r:id="rId9"/>
          <w:pgSz w:w="11906" w:h="16838"/>
          <w:pgMar w:top="1134" w:right="1134" w:bottom="1134" w:left="1134" w:header="284" w:footer="397" w:gutter="0"/>
          <w:cols w:space="708"/>
          <w:docGrid w:linePitch="600" w:charSpace="40960"/>
        </w:sectPr>
      </w:pPr>
    </w:p>
    <w:p w:rsidR="00604B23" w:rsidRDefault="00604B23" w:rsidP="00604B23">
      <w:pPr>
        <w:ind w:left="142"/>
        <w:jc w:val="right"/>
        <w:rPr>
          <w:rFonts w:ascii="Tahoma" w:hAnsi="Tahoma" w:cs="Tahoma"/>
          <w:i/>
          <w:sz w:val="16"/>
          <w:szCs w:val="16"/>
        </w:rPr>
      </w:pPr>
      <w:r>
        <w:rPr>
          <w:rFonts w:ascii="Tahoma" w:hAnsi="Tahoma" w:cs="Tahoma"/>
          <w:b/>
        </w:rPr>
        <w:lastRenderedPageBreak/>
        <w:t>ZAŁĄCZNIK NR 2 do SWZ</w:t>
      </w:r>
    </w:p>
    <w:p w:rsidR="00356FC4" w:rsidRPr="00356FC4" w:rsidRDefault="00356FC4" w:rsidP="00356FC4">
      <w:pPr>
        <w:rPr>
          <w:rFonts w:ascii="Tahoma" w:hAnsi="Tahoma" w:cs="Tahoma"/>
          <w:i/>
          <w:sz w:val="16"/>
          <w:szCs w:val="16"/>
        </w:rPr>
      </w:pPr>
    </w:p>
    <w:p w:rsidR="00604B23" w:rsidRPr="00356FC4" w:rsidRDefault="00604B23" w:rsidP="00356FC4">
      <w:pPr>
        <w:rPr>
          <w:rFonts w:ascii="Tahoma" w:hAnsi="Tahoma" w:cs="Tahoma"/>
          <w:sz w:val="16"/>
          <w:szCs w:val="16"/>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r w:rsidRPr="00356FC4">
        <w:rPr>
          <w:rFonts w:ascii="Tahoma" w:hAnsi="Tahoma" w:cs="Tahoma"/>
          <w:b/>
        </w:rPr>
        <w:tab/>
      </w:r>
    </w:p>
    <w:p w:rsidR="00604B23" w:rsidRPr="00356FC4" w:rsidRDefault="00604B23" w:rsidP="00604B23">
      <w:pPr>
        <w:rPr>
          <w:rFonts w:ascii="Tahoma" w:hAnsi="Tahoma" w:cs="Tahoma"/>
          <w:b/>
          <w:w w:val="150"/>
          <w:sz w:val="2"/>
          <w:szCs w:val="16"/>
          <w:shd w:val="clear" w:color="auto" w:fill="FFFF00"/>
        </w:rPr>
      </w:pPr>
    </w:p>
    <w:p w:rsidR="00604B23" w:rsidRPr="00356FC4" w:rsidRDefault="00604B23" w:rsidP="00604B23">
      <w:pPr>
        <w:ind w:left="5246" w:firstLine="708"/>
        <w:rPr>
          <w:rFonts w:ascii="Tahoma" w:hAnsi="Tahoma" w:cs="Tahoma"/>
          <w:b/>
        </w:rPr>
      </w:pPr>
    </w:p>
    <w:p w:rsidR="00604B23" w:rsidRPr="00356FC4" w:rsidRDefault="00604B23" w:rsidP="00604B23">
      <w:pPr>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 xml:space="preserve">pełna nazwa/firma, adres Wykonawcy </w:t>
      </w:r>
    </w:p>
    <w:p w:rsidR="00604B23" w:rsidRDefault="00604B23" w:rsidP="00604B23">
      <w:pPr>
        <w:rPr>
          <w:rFonts w:ascii="Tahoma" w:hAnsi="Tahoma" w:cs="Tahoma"/>
          <w:u w:val="single"/>
        </w:rPr>
      </w:pPr>
    </w:p>
    <w:p w:rsidR="00604B23" w:rsidRDefault="00604B23" w:rsidP="00604B23">
      <w:pPr>
        <w:spacing w:after="120" w:line="360" w:lineRule="auto"/>
        <w:jc w:val="center"/>
        <w:rPr>
          <w:rFonts w:ascii="Tahoma" w:hAnsi="Tahoma" w:cs="Tahoma"/>
          <w:b/>
        </w:rPr>
      </w:pPr>
    </w:p>
    <w:p w:rsidR="00604B23" w:rsidRPr="008F61CA" w:rsidRDefault="00604B23" w:rsidP="00604B23">
      <w:pPr>
        <w:spacing w:after="120" w:line="360" w:lineRule="auto"/>
        <w:jc w:val="center"/>
        <w:rPr>
          <w:sz w:val="24"/>
          <w:szCs w:val="24"/>
        </w:rPr>
      </w:pPr>
      <w:r w:rsidRPr="008F61CA">
        <w:rPr>
          <w:rFonts w:ascii="Tahoma" w:hAnsi="Tahoma" w:cs="Tahoma"/>
          <w:b/>
          <w:sz w:val="24"/>
          <w:szCs w:val="24"/>
        </w:rPr>
        <w:t xml:space="preserve">OŚWIADCZENIE WYKONAWCY </w:t>
      </w:r>
    </w:p>
    <w:p w:rsidR="00604B23" w:rsidRDefault="00604B23" w:rsidP="00604B23">
      <w:pPr>
        <w:spacing w:line="276" w:lineRule="auto"/>
        <w:jc w:val="center"/>
      </w:pPr>
      <w:r>
        <w:rPr>
          <w:rFonts w:ascii="Tahoma" w:hAnsi="Tahoma" w:cs="Tahoma"/>
          <w:b/>
        </w:rPr>
        <w:t xml:space="preserve">składane na podstawie art. 125 ust. 1 ustawy z dnia 11 września 2019 r. </w:t>
      </w:r>
    </w:p>
    <w:p w:rsidR="00604B23" w:rsidRDefault="00604B23" w:rsidP="00604B23">
      <w:pPr>
        <w:spacing w:line="360" w:lineRule="auto"/>
        <w:jc w:val="center"/>
      </w:pPr>
      <w:r>
        <w:rPr>
          <w:rFonts w:ascii="Tahoma" w:eastAsia="Tahoma" w:hAnsi="Tahoma" w:cs="Tahoma"/>
          <w:b/>
        </w:rPr>
        <w:t xml:space="preserve"> </w:t>
      </w:r>
      <w:r>
        <w:rPr>
          <w:rFonts w:ascii="Tahoma" w:hAnsi="Tahoma" w:cs="Tahoma"/>
          <w:b/>
        </w:rPr>
        <w:t xml:space="preserve">Prawo zamówień publicznych (dalej jako: ustawa </w:t>
      </w:r>
      <w:proofErr w:type="spellStart"/>
      <w:r>
        <w:rPr>
          <w:rFonts w:ascii="Tahoma" w:hAnsi="Tahoma" w:cs="Tahoma"/>
          <w:b/>
        </w:rPr>
        <w:t>Pzp</w:t>
      </w:r>
      <w:proofErr w:type="spellEnd"/>
      <w:r>
        <w:rPr>
          <w:rFonts w:ascii="Tahoma" w:hAnsi="Tahoma" w:cs="Tahoma"/>
          <w:b/>
        </w:rPr>
        <w:t xml:space="preserve">), </w:t>
      </w:r>
    </w:p>
    <w:p w:rsidR="00604B23" w:rsidRDefault="00604B23" w:rsidP="00604B23">
      <w:pPr>
        <w:jc w:val="both"/>
        <w:rPr>
          <w:rFonts w:ascii="Tahoma" w:hAnsi="Tahoma" w:cs="Tahoma"/>
        </w:rPr>
      </w:pPr>
    </w:p>
    <w:p w:rsidR="00604B23" w:rsidRDefault="00604B23" w:rsidP="00604B23">
      <w:pPr>
        <w:jc w:val="both"/>
      </w:pPr>
      <w:r>
        <w:rPr>
          <w:rFonts w:ascii="Tahoma" w:hAnsi="Tahoma" w:cs="Tahoma"/>
        </w:rPr>
        <w:t xml:space="preserve">Na potrzeby postępowania o udzielenie zamówienia publicznego pn. </w:t>
      </w:r>
    </w:p>
    <w:p w:rsidR="00604B23" w:rsidRDefault="00604B23" w:rsidP="00604B23">
      <w:pPr>
        <w:jc w:val="both"/>
        <w:rPr>
          <w:rFonts w:ascii="Tahoma" w:hAnsi="Tahoma" w:cs="Tahoma"/>
          <w:sz w:val="10"/>
          <w:szCs w:val="10"/>
        </w:rPr>
      </w:pPr>
    </w:p>
    <w:p w:rsidR="00604B23"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rsidR="00604B23" w:rsidRPr="00A46033" w:rsidRDefault="00604B23" w:rsidP="00A46033">
      <w:pPr>
        <w:spacing w:line="360" w:lineRule="auto"/>
        <w:jc w:val="both"/>
        <w:rPr>
          <w:rFonts w:ascii="Tahoma" w:hAnsi="Tahoma" w:cs="Tahoma"/>
        </w:rPr>
      </w:pPr>
      <w:r w:rsidRPr="007064EF">
        <w:rPr>
          <w:rFonts w:ascii="Tahoma" w:hAnsi="Tahoma" w:cs="Tahoma"/>
        </w:rPr>
        <w:t>prowadzonego przez Gminę Frombork</w:t>
      </w:r>
      <w:r w:rsidRPr="007064EF">
        <w:rPr>
          <w:rFonts w:ascii="Tahoma" w:hAnsi="Tahoma" w:cs="Tahoma"/>
          <w:i/>
        </w:rPr>
        <w:t xml:space="preserve">, </w:t>
      </w:r>
      <w:r w:rsidRPr="0082575A">
        <w:rPr>
          <w:rFonts w:ascii="Tahoma" w:hAnsi="Tahoma" w:cs="Tahoma"/>
        </w:rPr>
        <w:t>w zakresie</w:t>
      </w:r>
      <w:r>
        <w:rPr>
          <w:rFonts w:ascii="Tahoma" w:hAnsi="Tahoma" w:cs="Tahoma"/>
        </w:rPr>
        <w:t>:</w:t>
      </w:r>
    </w:p>
    <w:p w:rsidR="00604B23" w:rsidRPr="0082575A" w:rsidRDefault="00604B23" w:rsidP="00604B23">
      <w:pPr>
        <w:pStyle w:val="Akapitzlist"/>
        <w:spacing w:before="120"/>
        <w:ind w:left="720"/>
        <w:jc w:val="both"/>
        <w:rPr>
          <w:rFonts w:ascii="Tahoma" w:hAnsi="Tahoma" w:cs="Tahoma"/>
        </w:rPr>
      </w:pPr>
    </w:p>
    <w:p w:rsidR="00604B23" w:rsidRPr="0082575A" w:rsidRDefault="00604B23" w:rsidP="005E5117">
      <w:pPr>
        <w:pStyle w:val="Akapitzlist"/>
        <w:numPr>
          <w:ilvl w:val="0"/>
          <w:numId w:val="64"/>
        </w:numPr>
        <w:suppressAutoHyphens w:val="0"/>
        <w:ind w:hanging="436"/>
        <w:contextualSpacing/>
        <w:jc w:val="both"/>
        <w:rPr>
          <w:rFonts w:ascii="Tahoma" w:hAnsi="Tahoma" w:cs="Tahoma"/>
          <w:b/>
        </w:rPr>
      </w:pPr>
      <w:r w:rsidRPr="0082575A">
        <w:rPr>
          <w:rFonts w:ascii="Tahoma" w:hAnsi="Tahoma" w:cs="Tahoma"/>
          <w:b/>
        </w:rPr>
        <w:t xml:space="preserve">Przesłanek wykluczenia z postępowania na podstawie </w:t>
      </w:r>
      <w:r w:rsidRPr="0082575A">
        <w:rPr>
          <w:rFonts w:ascii="Tahoma" w:hAnsi="Tahoma" w:cs="Tahoma"/>
          <w:b/>
          <w:bCs/>
          <w:iCs/>
        </w:rPr>
        <w:t xml:space="preserve">art. 108 ust.1 ustawy </w:t>
      </w:r>
      <w:r w:rsidRPr="0082575A">
        <w:rPr>
          <w:rFonts w:ascii="Tahoma" w:hAnsi="Tahoma" w:cs="Tahoma"/>
        </w:rPr>
        <w:t>z dnia 11 września 2019 r.</w:t>
      </w:r>
      <w:r w:rsidR="00EF1F95">
        <w:rPr>
          <w:rFonts w:ascii="Tahoma" w:hAnsi="Tahoma" w:cs="Tahoma"/>
        </w:rPr>
        <w:t xml:space="preserve"> Prawo zamówień publicznych (</w:t>
      </w:r>
      <w:proofErr w:type="spellStart"/>
      <w:r w:rsidR="00EF1F95">
        <w:rPr>
          <w:rFonts w:ascii="Tahoma" w:hAnsi="Tahoma" w:cs="Tahoma"/>
        </w:rPr>
        <w:t>t.</w:t>
      </w:r>
      <w:r w:rsidRPr="0082575A">
        <w:rPr>
          <w:rFonts w:ascii="Tahoma" w:hAnsi="Tahoma" w:cs="Tahoma"/>
        </w:rPr>
        <w:t>j</w:t>
      </w:r>
      <w:proofErr w:type="spellEnd"/>
      <w:r w:rsidRPr="0082575A">
        <w:rPr>
          <w:rFonts w:ascii="Tahoma" w:hAnsi="Tahoma" w:cs="Tahoma"/>
        </w:rPr>
        <w:t>. Dz. U. 20</w:t>
      </w:r>
      <w:r w:rsidR="00EF1F95">
        <w:rPr>
          <w:rFonts w:ascii="Tahoma" w:hAnsi="Tahoma" w:cs="Tahoma"/>
        </w:rPr>
        <w:t>21</w:t>
      </w:r>
      <w:r w:rsidRPr="0082575A">
        <w:rPr>
          <w:rFonts w:ascii="Tahoma" w:hAnsi="Tahoma" w:cs="Tahoma"/>
        </w:rPr>
        <w:t xml:space="preserve"> r. poz. </w:t>
      </w:r>
      <w:r w:rsidR="00EF1F95">
        <w:rPr>
          <w:rFonts w:ascii="Tahoma" w:hAnsi="Tahoma" w:cs="Tahoma"/>
        </w:rPr>
        <w:t>1129</w:t>
      </w:r>
      <w:r w:rsidRPr="0082575A">
        <w:rPr>
          <w:rFonts w:ascii="Tahoma" w:hAnsi="Tahoma" w:cs="Tahoma"/>
        </w:rPr>
        <w:t xml:space="preserve"> ze zm.).</w:t>
      </w:r>
    </w:p>
    <w:p w:rsidR="00604B23" w:rsidRPr="007064EF" w:rsidRDefault="00604B23" w:rsidP="00604B23">
      <w:pPr>
        <w:pStyle w:val="Akapitzlist"/>
        <w:spacing w:before="120"/>
        <w:ind w:left="0"/>
        <w:jc w:val="both"/>
        <w:rPr>
          <w:rFonts w:ascii="Tahoma" w:hAnsi="Tahoma" w:cs="Tahoma"/>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b/>
          <w:bCs/>
          <w:kern w:val="2"/>
          <w:lang w:eastAsia="pl-PL" w:bidi="hi-IN"/>
        </w:rPr>
        <w:t>Oświadczam/my,</w:t>
      </w:r>
      <w:r w:rsidRPr="007064EF">
        <w:rPr>
          <w:rFonts w:ascii="Tahoma" w:eastAsia="Andale Sans UI" w:hAnsi="Tahoma" w:cs="Tahoma"/>
          <w:kern w:val="2"/>
          <w:lang w:eastAsia="pl-PL" w:bidi="hi-IN"/>
        </w:rPr>
        <w:t xml:space="preserve"> że nie podlegam wykluczeniu z postępowania na podstawie art.108 ust.1 ustawy </w:t>
      </w:r>
      <w:r>
        <w:rPr>
          <w:rFonts w:ascii="Tahoma" w:eastAsia="Andale Sans UI" w:hAnsi="Tahoma" w:cs="Tahoma"/>
          <w:kern w:val="2"/>
          <w:lang w:eastAsia="pl-PL" w:bidi="hi-IN"/>
        </w:rPr>
        <w:br/>
      </w:r>
      <w:r w:rsidRPr="007064EF">
        <w:rPr>
          <w:rFonts w:ascii="Tahoma" w:eastAsia="Andale Sans UI" w:hAnsi="Tahoma" w:cs="Tahoma"/>
          <w:kern w:val="2"/>
          <w:lang w:eastAsia="pl-PL" w:bidi="hi-IN"/>
        </w:rPr>
        <w:t>z dnia 11 września 2019r. – Prawo zamówień publicznych.</w:t>
      </w:r>
    </w:p>
    <w:p w:rsidR="00604B23" w:rsidRPr="007064EF" w:rsidRDefault="00604B23" w:rsidP="00604B23">
      <w:pPr>
        <w:widowControl w:val="0"/>
        <w:pBdr>
          <w:bottom w:val="single" w:sz="6" w:space="1" w:color="auto"/>
        </w:pBdr>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 xml:space="preserve">* Oświadczam/my, że zachodzą w stosunku do mnie podstawy wykluczenia </w:t>
      </w:r>
      <w:r w:rsidRPr="007064EF">
        <w:rPr>
          <w:rFonts w:ascii="Tahoma" w:eastAsia="Andale Sans UI" w:hAnsi="Tahoma" w:cs="Tahoma"/>
          <w:kern w:val="2"/>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kern w:val="2"/>
          <w:lang w:eastAsia="pl-PL" w:bidi="hi-IN"/>
        </w:rPr>
        <w:t>* jeżeli nie dotyczy proszę przekreślić.</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Default="00604B23" w:rsidP="00604B23">
      <w:pPr>
        <w:ind w:left="360"/>
        <w:jc w:val="both"/>
      </w:pPr>
      <w:r>
        <w:rPr>
          <w:rFonts w:ascii="Tahoma" w:hAnsi="Tahoma" w:cs="Tahoma"/>
          <w:b/>
        </w:rPr>
        <w:t>OŚWIADCZENIE DOTYCZĄCE PODMIOTU, NA KTÓREGO ZASOBY POWOŁUJE SIĘ WYKONAWCA:</w:t>
      </w:r>
    </w:p>
    <w:p w:rsidR="00604B23" w:rsidRDefault="00604B23" w:rsidP="00604B23">
      <w:pPr>
        <w:ind w:left="360"/>
        <w:jc w:val="both"/>
        <w:rPr>
          <w:rFonts w:ascii="Tahoma" w:hAnsi="Tahoma" w:cs="Tahoma"/>
        </w:rPr>
      </w:pPr>
      <w:r>
        <w:rPr>
          <w:rFonts w:ascii="Tahoma" w:hAnsi="Tahoma" w:cs="Tahoma"/>
        </w:rPr>
        <w:t>Oświadczam, że następujący/e podmiot/y, na którego/</w:t>
      </w:r>
      <w:proofErr w:type="spellStart"/>
      <w:r>
        <w:rPr>
          <w:rFonts w:ascii="Tahoma" w:hAnsi="Tahoma" w:cs="Tahoma"/>
        </w:rPr>
        <w:t>ych</w:t>
      </w:r>
      <w:proofErr w:type="spellEnd"/>
      <w:r>
        <w:rPr>
          <w:rFonts w:ascii="Tahoma" w:hAnsi="Tahoma" w:cs="Tahoma"/>
        </w:rPr>
        <w:t xml:space="preserve"> zasoby powołuję się w niniejszym postępowaniu, tj.: …………………………………………………………………….……………………………………………………</w:t>
      </w:r>
    </w:p>
    <w:p w:rsidR="00604B23" w:rsidRPr="0082575A" w:rsidRDefault="00604B23" w:rsidP="00604B23">
      <w:pPr>
        <w:ind w:left="360"/>
        <w:jc w:val="both"/>
      </w:pPr>
      <w:r>
        <w:rPr>
          <w:rFonts w:ascii="Tahoma" w:hAnsi="Tahoma" w:cs="Tahoma"/>
          <w:i/>
          <w:sz w:val="16"/>
          <w:szCs w:val="16"/>
        </w:rPr>
        <w:t>(podać pełną nazwę/firmę, adres, NIP podmiotu)</w:t>
      </w:r>
      <w:r>
        <w:rPr>
          <w:rFonts w:ascii="Tahoma" w:hAnsi="Tahoma" w:cs="Tahoma"/>
          <w:i/>
        </w:rPr>
        <w:t xml:space="preserve"> </w:t>
      </w:r>
      <w:r>
        <w:rPr>
          <w:rFonts w:ascii="Tahoma" w:hAnsi="Tahoma" w:cs="Tahoma"/>
        </w:rPr>
        <w:t>nie podlega/ją wykluczeniu z postępowania o udzielenie zamówienia.</w:t>
      </w:r>
    </w:p>
    <w:p w:rsidR="00604B23" w:rsidRDefault="00604B23" w:rsidP="00604B23">
      <w:pPr>
        <w:widowControl w:val="0"/>
        <w:ind w:left="360"/>
        <w:jc w:val="both"/>
        <w:textAlignment w:val="baseline"/>
        <w:rPr>
          <w:rFonts w:ascii="Tahoma" w:eastAsia="Andale Sans UI" w:hAnsi="Tahoma" w:cs="Tahoma"/>
          <w:kern w:val="2"/>
          <w:lang w:eastAsia="pl-PL" w:bidi="hi-IN"/>
        </w:rPr>
      </w:pPr>
    </w:p>
    <w:p w:rsidR="00604B23" w:rsidRPr="000129A9" w:rsidRDefault="00604B23" w:rsidP="00604B23">
      <w:pPr>
        <w:widowControl w:val="0"/>
        <w:ind w:left="360"/>
        <w:jc w:val="both"/>
        <w:textAlignment w:val="baseline"/>
        <w:rPr>
          <w:rFonts w:ascii="Tahoma" w:eastAsia="Andale Sans UI" w:hAnsi="Tahoma" w:cs="Tahoma"/>
          <w:b/>
          <w:kern w:val="2"/>
          <w:lang w:eastAsia="pl-PL" w:bidi="hi-IN"/>
        </w:rPr>
      </w:pPr>
      <w:r w:rsidRPr="000129A9">
        <w:rPr>
          <w:rFonts w:ascii="Tahoma" w:eastAsia="Andale Sans UI" w:hAnsi="Tahoma" w:cs="Tahoma"/>
          <w:b/>
          <w:kern w:val="2"/>
          <w:lang w:eastAsia="pl-PL"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0129A9">
      <w:pPr>
        <w:rPr>
          <w:rFonts w:ascii="Tahoma" w:hAnsi="Tahoma" w:cs="Tahoma"/>
        </w:rPr>
      </w:pPr>
    </w:p>
    <w:p w:rsidR="000129A9" w:rsidRDefault="000129A9" w:rsidP="000129A9">
      <w:pPr>
        <w:rPr>
          <w:rFonts w:ascii="Tahoma" w:hAnsi="Tahoma" w:cs="Tahoma"/>
        </w:rPr>
      </w:pPr>
    </w:p>
    <w:p w:rsidR="00604B23" w:rsidRDefault="00604B23" w:rsidP="00604B23">
      <w:pPr>
        <w:spacing w:line="360" w:lineRule="auto"/>
        <w:ind w:left="360"/>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lastRenderedPageBreak/>
        <w:t>imię, nazwisko, podpis i pieczątka lub czytelny podpis osoby uprawnionej (osób uprawnionych) do reprezentowania Wykonawcy</w:t>
      </w:r>
    </w:p>
    <w:p w:rsidR="00604B23" w:rsidRPr="004375E6" w:rsidRDefault="00604B23" w:rsidP="00604B23">
      <w:pPr>
        <w:spacing w:line="360" w:lineRule="auto"/>
        <w:rPr>
          <w:rFonts w:ascii="Tahoma" w:hAnsi="Tahoma" w:cs="Tahoma"/>
        </w:rPr>
      </w:pPr>
    </w:p>
    <w:p w:rsidR="00604B23" w:rsidRPr="004375E6" w:rsidRDefault="00604B23" w:rsidP="005E5117">
      <w:pPr>
        <w:pStyle w:val="Akapitzlist"/>
        <w:numPr>
          <w:ilvl w:val="0"/>
          <w:numId w:val="64"/>
        </w:numPr>
        <w:suppressAutoHyphens w:val="0"/>
        <w:ind w:hanging="436"/>
        <w:contextualSpacing/>
        <w:jc w:val="both"/>
        <w:rPr>
          <w:rFonts w:ascii="Tahoma" w:hAnsi="Tahoma" w:cs="Tahoma"/>
          <w:b/>
        </w:rPr>
      </w:pPr>
      <w:r w:rsidRPr="004375E6">
        <w:rPr>
          <w:rFonts w:ascii="Tahoma" w:hAnsi="Tahoma" w:cs="Tahoma"/>
          <w:b/>
        </w:rPr>
        <w:t>Spełniania warunków udziału w postępowaniu</w:t>
      </w:r>
    </w:p>
    <w:p w:rsidR="00604B23" w:rsidRPr="004375E6" w:rsidRDefault="00604B23" w:rsidP="00604B23">
      <w:pPr>
        <w:pStyle w:val="Akapitzlist"/>
        <w:spacing w:line="360" w:lineRule="auto"/>
        <w:ind w:left="720"/>
        <w:rPr>
          <w:rFonts w:ascii="Tahoma" w:hAnsi="Tahoma" w:cs="Tahoma"/>
        </w:rPr>
      </w:pPr>
    </w:p>
    <w:p w:rsidR="00604B23" w:rsidRPr="004375E6" w:rsidRDefault="00604B23" w:rsidP="00604B23">
      <w:pPr>
        <w:widowControl w:val="0"/>
        <w:ind w:left="360"/>
        <w:textAlignment w:val="baseline"/>
        <w:rPr>
          <w:rFonts w:ascii="Tahoma" w:eastAsia="Andale Sans UI" w:hAnsi="Tahoma" w:cs="Tahoma"/>
          <w:kern w:val="2"/>
          <w:lang w:eastAsia="pl-PL" w:bidi="hi-IN"/>
        </w:rPr>
      </w:pPr>
      <w:r w:rsidRPr="004375E6">
        <w:rPr>
          <w:rFonts w:ascii="Tahoma" w:eastAsia="Andale Sans UI" w:hAnsi="Tahoma" w:cs="Tahoma"/>
          <w:b/>
          <w:bCs/>
          <w:kern w:val="2"/>
          <w:lang w:eastAsia="pl-PL" w:bidi="hi-IN"/>
        </w:rPr>
        <w:t>Oświadczam/my,</w:t>
      </w:r>
      <w:r w:rsidRPr="004375E6">
        <w:rPr>
          <w:rFonts w:ascii="Tahoma" w:eastAsia="Andale Sans UI" w:hAnsi="Tahoma" w:cs="Tahoma"/>
          <w:kern w:val="2"/>
          <w:lang w:eastAsia="pl-PL" w:bidi="hi-IN"/>
        </w:rPr>
        <w:t xml:space="preserve"> że spełniam/my warunki udziału w postępowaniu określone przez Zamawiającego </w:t>
      </w:r>
      <w:r>
        <w:rPr>
          <w:rFonts w:ascii="Tahoma" w:eastAsia="Andale Sans UI" w:hAnsi="Tahoma" w:cs="Tahoma"/>
          <w:kern w:val="2"/>
          <w:lang w:eastAsia="pl-PL" w:bidi="hi-IN"/>
        </w:rPr>
        <w:br/>
      </w:r>
      <w:r w:rsidRPr="00EF1F95">
        <w:rPr>
          <w:rFonts w:ascii="Tahoma" w:eastAsia="Andale Sans UI" w:hAnsi="Tahoma" w:cs="Tahoma"/>
          <w:kern w:val="2"/>
          <w:lang w:eastAsia="pl-PL" w:bidi="hi-IN"/>
        </w:rPr>
        <w:t>w rozdziale VII</w:t>
      </w:r>
      <w:r w:rsidR="00EF1F95" w:rsidRPr="00EF1F95">
        <w:rPr>
          <w:rFonts w:ascii="Tahoma" w:eastAsia="Andale Sans UI" w:hAnsi="Tahoma" w:cs="Tahoma"/>
          <w:kern w:val="2"/>
          <w:lang w:eastAsia="pl-PL" w:bidi="hi-IN"/>
        </w:rPr>
        <w:t>I</w:t>
      </w:r>
      <w:r w:rsidRPr="00EF1F95">
        <w:rPr>
          <w:rFonts w:ascii="Tahoma" w:eastAsia="Andale Sans UI" w:hAnsi="Tahoma" w:cs="Tahoma"/>
          <w:kern w:val="2"/>
          <w:lang w:eastAsia="pl-PL" w:bidi="hi-IN"/>
        </w:rPr>
        <w:t xml:space="preserve"> Specyfikacji Warunków Zamówienia</w:t>
      </w:r>
      <w:r w:rsidRPr="004375E6">
        <w:rPr>
          <w:rFonts w:ascii="Tahoma" w:eastAsia="Andale Sans UI" w:hAnsi="Tahoma" w:cs="Tahoma"/>
          <w:kern w:val="2"/>
          <w:lang w:eastAsia="pl-PL" w:bidi="hi-IN"/>
        </w:rPr>
        <w:t>, dotyczące:</w:t>
      </w: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5E5117">
      <w:pPr>
        <w:pStyle w:val="Akapitzlist"/>
        <w:widowControl w:val="0"/>
        <w:numPr>
          <w:ilvl w:val="0"/>
          <w:numId w:val="65"/>
        </w:numPr>
        <w:textAlignment w:val="baseline"/>
        <w:rPr>
          <w:rFonts w:ascii="Tahoma" w:hAnsi="Tahoma" w:cs="Tahoma"/>
          <w:bCs/>
          <w:iCs/>
        </w:rPr>
      </w:pPr>
      <w:r>
        <w:rPr>
          <w:rFonts w:ascii="Tahoma" w:hAnsi="Tahoma" w:cs="Tahoma"/>
          <w:bCs/>
          <w:iCs/>
        </w:rPr>
        <w:t>p</w:t>
      </w:r>
      <w:r w:rsidRPr="004375E6">
        <w:rPr>
          <w:rFonts w:ascii="Tahoma" w:hAnsi="Tahoma" w:cs="Tahoma"/>
          <w:bCs/>
          <w:iCs/>
        </w:rPr>
        <w:t>osiadania uprawnień do prowadzenia określonej działalność gospodarczej lub zawodowej;</w:t>
      </w:r>
    </w:p>
    <w:p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w:t>
      </w:r>
      <w:r>
        <w:rPr>
          <w:rFonts w:ascii="Tahoma" w:eastAsia="Calibri" w:hAnsi="Tahoma" w:cs="Tahoma"/>
          <w:lang w:eastAsia="en-US"/>
        </w:rPr>
        <w:t>ów</w:t>
      </w:r>
      <w:r w:rsidRPr="004375E6">
        <w:rPr>
          <w:rFonts w:ascii="Tahoma" w:eastAsia="Calibri" w:hAnsi="Tahoma" w:cs="Tahoma"/>
          <w:lang w:eastAsia="en-US"/>
        </w:rPr>
        <w:t xml:space="preserve"> dotycząc</w:t>
      </w:r>
      <w:r>
        <w:rPr>
          <w:rFonts w:ascii="Tahoma" w:eastAsia="Calibri" w:hAnsi="Tahoma" w:cs="Tahoma"/>
          <w:lang w:eastAsia="en-US"/>
        </w:rPr>
        <w:t>ych</w:t>
      </w:r>
      <w:r w:rsidRPr="004375E6">
        <w:rPr>
          <w:rFonts w:ascii="Tahoma" w:eastAsia="Calibri" w:hAnsi="Tahoma" w:cs="Tahoma"/>
          <w:lang w:eastAsia="en-US"/>
        </w:rPr>
        <w:t xml:space="preserve"> sytuacji ekonomicznej i finansowej</w:t>
      </w:r>
    </w:p>
    <w:p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arunki dotycząc</w:t>
      </w:r>
      <w:r>
        <w:rPr>
          <w:rFonts w:ascii="Tahoma" w:eastAsia="Calibri" w:hAnsi="Tahoma" w:cs="Tahoma"/>
          <w:lang w:eastAsia="en-US"/>
        </w:rPr>
        <w:t>ych</w:t>
      </w:r>
      <w:r w:rsidRPr="004375E6">
        <w:rPr>
          <w:rFonts w:ascii="Tahoma" w:eastAsia="Calibri" w:hAnsi="Tahoma" w:cs="Tahoma"/>
          <w:lang w:eastAsia="en-US"/>
        </w:rPr>
        <w:t xml:space="preserve"> zdolności technicznej lub zawodowej</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spacing w:line="360" w:lineRule="auto"/>
        <w:ind w:left="426"/>
        <w:jc w:val="both"/>
      </w:pPr>
      <w:r>
        <w:rPr>
          <w:rFonts w:ascii="Tahoma" w:hAnsi="Tahoma" w:cs="Tahoma"/>
          <w:b/>
        </w:rPr>
        <w:t>INFORMACJA W ZWIĄZKU Z POLEGANIEM NA ZASOBACH INNYCH PODMIOTÓW</w:t>
      </w:r>
      <w:r>
        <w:rPr>
          <w:rFonts w:ascii="Tahoma" w:hAnsi="Tahoma" w:cs="Tahoma"/>
        </w:rPr>
        <w:t xml:space="preserve">: </w:t>
      </w:r>
    </w:p>
    <w:p w:rsidR="00604B23" w:rsidRDefault="00604B23" w:rsidP="00604B23">
      <w:pPr>
        <w:spacing w:line="276" w:lineRule="auto"/>
        <w:ind w:left="426"/>
        <w:jc w:val="both"/>
      </w:pPr>
      <w:r>
        <w:rPr>
          <w:rFonts w:ascii="Tahoma" w:hAnsi="Tahoma" w:cs="Tahoma"/>
        </w:rPr>
        <w:t xml:space="preserve">Oświadczam, że w celu wykazania spełniania warunków udziału w postępowaniu, określonych przez zamawiającego </w:t>
      </w:r>
      <w:r w:rsidRPr="00C97772">
        <w:rPr>
          <w:rFonts w:ascii="Tahoma" w:hAnsi="Tahoma" w:cs="Tahoma"/>
        </w:rPr>
        <w:t xml:space="preserve">w </w:t>
      </w:r>
      <w:r w:rsidR="00C97772" w:rsidRPr="00C97772">
        <w:rPr>
          <w:rFonts w:ascii="Tahoma" w:eastAsia="Andale Sans UI" w:hAnsi="Tahoma" w:cs="Tahoma"/>
          <w:kern w:val="2"/>
          <w:lang w:eastAsia="pl-PL" w:bidi="hi-IN"/>
        </w:rPr>
        <w:t>rozdziale</w:t>
      </w:r>
      <w:r w:rsidR="00C97772" w:rsidRPr="00EF1F95">
        <w:rPr>
          <w:rFonts w:ascii="Tahoma" w:eastAsia="Andale Sans UI" w:hAnsi="Tahoma" w:cs="Tahoma"/>
          <w:kern w:val="2"/>
          <w:lang w:eastAsia="pl-PL" w:bidi="hi-IN"/>
        </w:rPr>
        <w:t xml:space="preserve"> VIII </w:t>
      </w:r>
      <w:r w:rsidR="00C97772">
        <w:rPr>
          <w:rFonts w:ascii="Tahoma" w:eastAsia="Andale Sans UI" w:hAnsi="Tahoma" w:cs="Tahoma"/>
          <w:kern w:val="2"/>
          <w:lang w:eastAsia="pl-PL" w:bidi="hi-IN"/>
        </w:rPr>
        <w:t>SWZ</w:t>
      </w:r>
      <w:r>
        <w:rPr>
          <w:rFonts w:ascii="Tahoma" w:hAnsi="Tahoma" w:cs="Tahoma"/>
        </w:rPr>
        <w:t>, polegam na zasobach następującego/</w:t>
      </w:r>
      <w:proofErr w:type="spellStart"/>
      <w:r>
        <w:rPr>
          <w:rFonts w:ascii="Tahoma" w:hAnsi="Tahoma" w:cs="Tahoma"/>
        </w:rPr>
        <w:t>ych</w:t>
      </w:r>
      <w:proofErr w:type="spellEnd"/>
      <w:r>
        <w:rPr>
          <w:rFonts w:ascii="Tahoma" w:hAnsi="Tahoma" w:cs="Tahoma"/>
        </w:rPr>
        <w:t xml:space="preserve"> podmiotu/ów: ………………………………………………………………………………………………………………………………………..………….</w:t>
      </w:r>
    </w:p>
    <w:p w:rsidR="00604B23" w:rsidRDefault="00604B23" w:rsidP="00604B23">
      <w:pPr>
        <w:spacing w:line="276" w:lineRule="auto"/>
        <w:ind w:left="426"/>
        <w:jc w:val="both"/>
      </w:pPr>
      <w:r>
        <w:rPr>
          <w:rFonts w:ascii="Tahoma" w:hAnsi="Tahoma" w:cs="Tahoma"/>
        </w:rPr>
        <w:t>..……………………………………………………………………………………………………….…………………………………….., w następującym zakresie: …………………………………………………………………………………………….……………</w:t>
      </w:r>
    </w:p>
    <w:p w:rsidR="00604B23" w:rsidRDefault="00604B23" w:rsidP="00604B23">
      <w:pPr>
        <w:spacing w:line="276" w:lineRule="auto"/>
        <w:ind w:left="426"/>
        <w:jc w:val="both"/>
      </w:pPr>
      <w:r>
        <w:rPr>
          <w:rFonts w:ascii="Tahoma" w:hAnsi="Tahoma" w:cs="Tahoma"/>
        </w:rPr>
        <w:t>…………………………………………………………………………………………………………………</w:t>
      </w:r>
      <w:r>
        <w:rPr>
          <w:rFonts w:ascii="Tahoma" w:eastAsia="Tahoma" w:hAnsi="Tahoma" w:cs="Tahoma"/>
        </w:rPr>
        <w:t xml:space="preserve"> </w:t>
      </w:r>
      <w:r>
        <w:rPr>
          <w:rFonts w:ascii="Tahoma" w:hAnsi="Tahoma" w:cs="Tahoma"/>
          <w:i/>
          <w:sz w:val="18"/>
          <w:szCs w:val="18"/>
        </w:rPr>
        <w:t>(wskazać podmiot  - podać pełną nazwę/firmę, adres, NIP i określić odpowiedni zakres dla wskazanego podmiotu)</w:t>
      </w:r>
      <w:r>
        <w:rPr>
          <w:rFonts w:ascii="Tahoma" w:hAnsi="Tahoma" w:cs="Tahoma"/>
          <w:i/>
        </w:rPr>
        <w:t xml:space="preserve">. </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Pr="004375E6" w:rsidRDefault="00604B23" w:rsidP="00604B23">
      <w:pPr>
        <w:spacing w:line="360" w:lineRule="auto"/>
        <w:rPr>
          <w:rFonts w:ascii="Tahoma" w:hAnsi="Tahoma" w:cs="Tahoma"/>
        </w:rPr>
      </w:pPr>
    </w:p>
    <w:p w:rsidR="00604B23" w:rsidRPr="004375E6" w:rsidRDefault="00604B23" w:rsidP="00604B23">
      <w:pPr>
        <w:spacing w:line="360" w:lineRule="auto"/>
        <w:rPr>
          <w:rFonts w:ascii="Tahoma" w:hAnsi="Tahoma" w:cs="Tahoma"/>
        </w:rPr>
      </w:pPr>
    </w:p>
    <w:p w:rsidR="00604B23" w:rsidRDefault="00604B23" w:rsidP="00604B23">
      <w:pPr>
        <w:spacing w:line="276" w:lineRule="auto"/>
        <w:ind w:left="4536"/>
        <w:jc w:val="center"/>
        <w:rPr>
          <w:rFonts w:ascii="Tahoma" w:hAnsi="Tahoma" w:cs="Tahoma"/>
          <w:u w:val="single"/>
        </w:rPr>
      </w:pPr>
    </w:p>
    <w:p w:rsidR="00604B23" w:rsidRDefault="00604B23" w:rsidP="00604B23">
      <w:pPr>
        <w:spacing w:line="276" w:lineRule="auto"/>
        <w:ind w:left="4536"/>
        <w:jc w:val="center"/>
        <w:rPr>
          <w:rFonts w:ascii="Tahoma" w:hAnsi="Tahoma" w:cs="Tahoma"/>
          <w:i/>
          <w:sz w:val="10"/>
          <w:szCs w:val="10"/>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rPr>
          <w:rFonts w:ascii="Tahoma" w:hAnsi="Tahoma" w:cs="Tahoma"/>
          <w:sz w:val="10"/>
          <w:szCs w:val="10"/>
        </w:rPr>
      </w:pPr>
    </w:p>
    <w:p w:rsidR="000129A9" w:rsidRPr="000129A9" w:rsidRDefault="000129A9" w:rsidP="000129A9">
      <w:pPr>
        <w:rPr>
          <w:rFonts w:ascii="Tahoma" w:hAnsi="Tahoma" w:cs="Tahoma"/>
        </w:rPr>
      </w:pPr>
    </w:p>
    <w:p w:rsidR="000129A9" w:rsidRPr="000129A9" w:rsidRDefault="000129A9" w:rsidP="000129A9">
      <w:pPr>
        <w:pStyle w:val="Style10"/>
        <w:widowControl/>
        <w:spacing w:before="1800" w:line="240" w:lineRule="auto"/>
        <w:jc w:val="left"/>
        <w:rPr>
          <w:rStyle w:val="FontStyle45"/>
          <w:b w:val="0"/>
          <w:i/>
          <w:color w:val="C00000"/>
          <w:sz w:val="20"/>
          <w:szCs w:val="20"/>
          <w:u w:val="single"/>
        </w:rPr>
      </w:pPr>
      <w:r w:rsidRPr="000129A9">
        <w:rPr>
          <w:rStyle w:val="FontStyle45"/>
          <w:b w:val="0"/>
          <w:i/>
          <w:color w:val="C00000"/>
          <w:sz w:val="20"/>
          <w:szCs w:val="20"/>
          <w:u w:val="single"/>
        </w:rPr>
        <w:t>Informacja dla Wykonawcy:</w:t>
      </w:r>
    </w:p>
    <w:p w:rsidR="000129A9" w:rsidRPr="000129A9" w:rsidRDefault="000129A9" w:rsidP="000129A9">
      <w:pPr>
        <w:pStyle w:val="Style10"/>
        <w:widowControl/>
        <w:spacing w:before="120" w:line="240" w:lineRule="auto"/>
        <w:rPr>
          <w:rFonts w:ascii="Tahoma" w:hAnsi="Tahoma" w:cs="Tahoma"/>
          <w:b/>
          <w:iCs/>
          <w:color w:val="C00000"/>
          <w:sz w:val="20"/>
          <w:szCs w:val="20"/>
        </w:rPr>
      </w:pPr>
      <w:r w:rsidRPr="000129A9">
        <w:rPr>
          <w:rFonts w:ascii="Tahoma" w:hAnsi="Tahoma" w:cs="Tahoma"/>
          <w:b/>
          <w:iCs/>
          <w:color w:val="C00000"/>
          <w:sz w:val="20"/>
          <w:szCs w:val="20"/>
        </w:rPr>
        <w:t xml:space="preserve">Zgodnie z art. 63 ust. 2 ustawy </w:t>
      </w:r>
      <w:proofErr w:type="spellStart"/>
      <w:r w:rsidRPr="000129A9">
        <w:rPr>
          <w:rFonts w:ascii="Tahoma" w:hAnsi="Tahoma" w:cs="Tahoma"/>
          <w:b/>
          <w:iCs/>
          <w:color w:val="C00000"/>
          <w:sz w:val="20"/>
          <w:szCs w:val="20"/>
        </w:rPr>
        <w:t>Pzp</w:t>
      </w:r>
      <w:proofErr w:type="spellEnd"/>
      <w:r w:rsidRPr="000129A9">
        <w:rPr>
          <w:rFonts w:ascii="Tahoma" w:hAnsi="Tahoma" w:cs="Tahoma"/>
          <w:b/>
          <w:iCs/>
          <w:color w:val="C00000"/>
          <w:sz w:val="20"/>
          <w:szCs w:val="20"/>
        </w:rPr>
        <w:t xml:space="preserve"> oświadczenie składa się, pod rygorem nieważności, w formie elektronicznej lub w postaci elektronicznej opatrzonej podpisem zaufanym lub podpisem osobistym. </w:t>
      </w:r>
    </w:p>
    <w:p w:rsidR="000129A9" w:rsidRPr="000129A9" w:rsidRDefault="000129A9" w:rsidP="000129A9">
      <w:pPr>
        <w:spacing w:before="120"/>
        <w:jc w:val="both"/>
        <w:rPr>
          <w:rFonts w:ascii="Tahoma" w:hAnsi="Tahoma" w:cs="Tahoma"/>
          <w:color w:val="000000"/>
        </w:rPr>
      </w:pPr>
      <w:r w:rsidRPr="000129A9">
        <w:rPr>
          <w:rFonts w:ascii="Tahoma" w:hAnsi="Tahoma" w:cs="Tahoma"/>
          <w:b/>
          <w:iCs/>
          <w:color w:val="C00000"/>
        </w:rPr>
        <w:t>Złożenie oświadczenia w formie elektronicznej to złożenie oświadczenia w postaci elektronicznej i opatrzenie go kwalifikowanym podpisem elektronicznym.</w:t>
      </w:r>
    </w:p>
    <w:p w:rsidR="000129A9" w:rsidRPr="000129A9" w:rsidRDefault="000129A9" w:rsidP="000129A9">
      <w:pPr>
        <w:rPr>
          <w:rFonts w:ascii="Tahoma" w:hAnsi="Tahoma" w:cs="Tahoma"/>
        </w:rPr>
      </w:pPr>
    </w:p>
    <w:p w:rsidR="00604B23" w:rsidRDefault="00604B23" w:rsidP="00604B23">
      <w:pPr>
        <w:suppressAutoHyphens w:val="0"/>
        <w:rPr>
          <w:rFonts w:ascii="Tahoma" w:hAnsi="Tahoma" w:cs="Tahoma"/>
          <w:i/>
          <w:sz w:val="16"/>
          <w:szCs w:val="16"/>
        </w:rPr>
      </w:pPr>
      <w:r>
        <w:rPr>
          <w:rFonts w:ascii="Tahoma" w:hAnsi="Tahoma" w:cs="Tahoma"/>
          <w:i/>
          <w:sz w:val="16"/>
          <w:szCs w:val="16"/>
        </w:rPr>
        <w:br w:type="page"/>
      </w:r>
    </w:p>
    <w:p w:rsidR="00604B23" w:rsidRPr="00356FC4" w:rsidRDefault="00604B23" w:rsidP="00604B23">
      <w:pPr>
        <w:jc w:val="right"/>
        <w:rPr>
          <w:rFonts w:ascii="Tahoma" w:hAnsi="Tahoma" w:cs="Tahoma"/>
        </w:rPr>
      </w:pPr>
      <w:r w:rsidRPr="00356FC4">
        <w:rPr>
          <w:rFonts w:ascii="Tahoma" w:hAnsi="Tahoma" w:cs="Tahoma"/>
          <w:b/>
        </w:rPr>
        <w:lastRenderedPageBreak/>
        <w:t>ZAŁĄCZNIK NR 3 do SWZ</w:t>
      </w:r>
    </w:p>
    <w:p w:rsidR="00356FC4" w:rsidRPr="00356FC4" w:rsidRDefault="00356FC4" w:rsidP="00604B23">
      <w:pPr>
        <w:rPr>
          <w:rFonts w:ascii="Tahoma" w:hAnsi="Tahoma" w:cs="Tahoma"/>
          <w:i/>
          <w:sz w:val="16"/>
          <w:szCs w:val="16"/>
        </w:rPr>
      </w:pPr>
    </w:p>
    <w:p w:rsidR="00604B23" w:rsidRPr="00356FC4" w:rsidRDefault="00604B23" w:rsidP="00604B23">
      <w:pPr>
        <w:rPr>
          <w:rFonts w:ascii="Tahoma" w:hAnsi="Tahoma" w:cs="Tahoma"/>
          <w:shd w:val="clear" w:color="auto" w:fill="FFFF00"/>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4A7335" w:rsidRDefault="004A7335" w:rsidP="00604B23">
      <w:pPr>
        <w:ind w:right="5954"/>
        <w:rPr>
          <w:rFonts w:ascii="Tahoma" w:hAnsi="Tahoma" w:cs="Tahoma"/>
        </w:rPr>
      </w:pPr>
    </w:p>
    <w:p w:rsidR="00604B23" w:rsidRDefault="00604B23" w:rsidP="00604B23">
      <w:pPr>
        <w:ind w:right="5954"/>
      </w:pPr>
      <w:r>
        <w:rPr>
          <w:rFonts w:ascii="Tahoma" w:hAnsi="Tahoma" w:cs="Tahoma"/>
        </w:rPr>
        <w:t>…………………………………………………………</w:t>
      </w:r>
    </w:p>
    <w:p w:rsidR="00604B23" w:rsidRDefault="004A7335" w:rsidP="004A7335">
      <w:pPr>
        <w:ind w:right="5102"/>
      </w:pPr>
      <w:r>
        <w:rPr>
          <w:rFonts w:ascii="Tahoma" w:hAnsi="Tahoma" w:cs="Tahoma"/>
          <w:i/>
          <w:sz w:val="18"/>
          <w:szCs w:val="18"/>
        </w:rPr>
        <w:t xml:space="preserve">(pełna nazwa i adres podmiotu oddającego do dyspozycji zasoby) </w:t>
      </w:r>
    </w:p>
    <w:p w:rsidR="00604B23" w:rsidRPr="004A7335" w:rsidRDefault="00604B23" w:rsidP="00604B23">
      <w:pPr>
        <w:rPr>
          <w:sz w:val="18"/>
          <w:szCs w:val="18"/>
        </w:rPr>
      </w:pPr>
    </w:p>
    <w:p w:rsidR="00EF0176" w:rsidRDefault="00EF0176" w:rsidP="00604B23">
      <w:pPr>
        <w:rPr>
          <w:rFonts w:ascii="Tahoma" w:hAnsi="Tahoma" w:cs="Tahoma"/>
          <w:b/>
          <w:bCs/>
          <w:sz w:val="18"/>
          <w:szCs w:val="18"/>
        </w:rPr>
      </w:pPr>
    </w:p>
    <w:p w:rsidR="00EF0176" w:rsidRPr="00EF0176" w:rsidRDefault="00EF0176" w:rsidP="00604B23">
      <w:pPr>
        <w:rPr>
          <w:rFonts w:ascii="Tahoma" w:hAnsi="Tahoma" w:cs="Tahoma"/>
          <w:b/>
          <w:bCs/>
          <w:sz w:val="24"/>
          <w:szCs w:val="24"/>
        </w:rPr>
      </w:pPr>
    </w:p>
    <w:p w:rsidR="00604B23" w:rsidRPr="00EF0176" w:rsidRDefault="00EF0176" w:rsidP="00604B23">
      <w:pPr>
        <w:jc w:val="center"/>
        <w:rPr>
          <w:rFonts w:ascii="Tahoma" w:hAnsi="Tahoma" w:cs="Tahoma"/>
          <w:b/>
          <w:sz w:val="24"/>
          <w:szCs w:val="24"/>
        </w:rPr>
      </w:pPr>
      <w:r w:rsidRPr="00EF0176">
        <w:rPr>
          <w:rFonts w:ascii="Tahoma" w:hAnsi="Tahoma" w:cs="Tahoma"/>
          <w:b/>
          <w:color w:val="000000"/>
          <w:sz w:val="24"/>
          <w:szCs w:val="24"/>
        </w:rPr>
        <w:t>ZOBOWIĄZANIE PODMIOTU</w:t>
      </w:r>
    </w:p>
    <w:p w:rsidR="00604B23" w:rsidRDefault="00604B23" w:rsidP="00604B23">
      <w:r>
        <w:rPr>
          <w:rFonts w:ascii="Tahoma" w:hAnsi="Tahoma" w:cs="Tahoma"/>
          <w:b/>
          <w:bCs/>
        </w:rPr>
        <w:t>do oddania Wykonawcy do dyspozycji niezbędnych zasobów na potrzeby realizacji zamówienia</w:t>
      </w:r>
    </w:p>
    <w:p w:rsidR="00604B23" w:rsidRDefault="00604B23" w:rsidP="00604B23">
      <w:pPr>
        <w:rPr>
          <w:rFonts w:ascii="Tahoma" w:hAnsi="Tahoma" w:cs="Tahoma"/>
        </w:rPr>
      </w:pPr>
    </w:p>
    <w:p w:rsidR="004A7335" w:rsidRPr="004A7335" w:rsidRDefault="004A7335" w:rsidP="00604B23">
      <w:pPr>
        <w:rPr>
          <w:rFonts w:ascii="Tahoma" w:hAnsi="Tahoma" w:cs="Tahoma"/>
        </w:rPr>
      </w:pPr>
    </w:p>
    <w:p w:rsidR="004A7335" w:rsidRPr="004A7335" w:rsidRDefault="004A7335" w:rsidP="00604B23">
      <w:pPr>
        <w:rPr>
          <w:rFonts w:ascii="Tahoma" w:hAnsi="Tahoma" w:cs="Tahoma"/>
        </w:rPr>
      </w:pPr>
      <w:r w:rsidRPr="004A7335">
        <w:rPr>
          <w:rFonts w:ascii="Tahoma" w:hAnsi="Tahoma" w:cs="Tahoma"/>
          <w:color w:val="000000"/>
        </w:rPr>
        <w:t>Zobowiązuję się do oddania do dyspozycji Wykonawcy</w:t>
      </w:r>
    </w:p>
    <w:p w:rsidR="004A7335" w:rsidRDefault="004A7335" w:rsidP="00604B23">
      <w:pPr>
        <w:rPr>
          <w:rFonts w:ascii="Tahoma" w:hAnsi="Tahoma" w:cs="Tahoma"/>
        </w:rPr>
      </w:pPr>
    </w:p>
    <w:p w:rsidR="004A7335" w:rsidRDefault="004A7335" w:rsidP="004A7335">
      <w:r>
        <w:rPr>
          <w:rFonts w:ascii="Tahoma" w:hAnsi="Tahoma" w:cs="Tahoma"/>
        </w:rPr>
        <w:t>.............................................................................................................</w:t>
      </w:r>
      <w:r w:rsidR="00EF0176">
        <w:rPr>
          <w:rFonts w:ascii="Tahoma" w:hAnsi="Tahoma" w:cs="Tahoma"/>
        </w:rPr>
        <w:t>.</w:t>
      </w:r>
    </w:p>
    <w:p w:rsidR="004A7335" w:rsidRPr="00EF0176" w:rsidRDefault="004A7335" w:rsidP="00006CFB">
      <w:pPr>
        <w:rPr>
          <w:i/>
        </w:rPr>
      </w:pPr>
      <w:r>
        <w:rPr>
          <w:rFonts w:ascii="Tahoma" w:hAnsi="Tahoma" w:cs="Tahoma"/>
          <w:i/>
          <w:sz w:val="18"/>
          <w:szCs w:val="18"/>
        </w:rPr>
        <w:t>(nazwa i adres Wykonawcy, któremu podmiot oddaje do dyspozycji zasoby</w:t>
      </w:r>
      <w:r w:rsidR="00EF0176">
        <w:rPr>
          <w:rFonts w:ascii="Tahoma" w:hAnsi="Tahoma" w:cs="Tahoma"/>
          <w:i/>
          <w:sz w:val="18"/>
          <w:szCs w:val="18"/>
        </w:rPr>
        <w:t xml:space="preserve"> </w:t>
      </w:r>
      <w:r w:rsidR="00EF0176" w:rsidRPr="00EF0176">
        <w:rPr>
          <w:rFonts w:ascii="Tahoma" w:hAnsi="Tahoma" w:cs="Tahoma"/>
          <w:bCs/>
          <w:i/>
          <w:color w:val="000000"/>
          <w:sz w:val="18"/>
          <w:szCs w:val="18"/>
        </w:rPr>
        <w:t xml:space="preserve">na zasadach określonych w art. 118 ust. 1 ustawy </w:t>
      </w:r>
      <w:proofErr w:type="spellStart"/>
      <w:r w:rsidR="00EF0176" w:rsidRPr="00EF0176">
        <w:rPr>
          <w:rFonts w:ascii="Tahoma" w:hAnsi="Tahoma" w:cs="Tahoma"/>
          <w:bCs/>
          <w:i/>
          <w:color w:val="000000"/>
          <w:sz w:val="18"/>
          <w:szCs w:val="18"/>
        </w:rPr>
        <w:t>Pzp</w:t>
      </w:r>
      <w:proofErr w:type="spellEnd"/>
      <w:r w:rsidRPr="00EF0176">
        <w:rPr>
          <w:rFonts w:ascii="Tahoma" w:hAnsi="Tahoma" w:cs="Tahoma"/>
          <w:i/>
          <w:sz w:val="18"/>
          <w:szCs w:val="18"/>
        </w:rPr>
        <w:t>)</w:t>
      </w:r>
    </w:p>
    <w:p w:rsidR="00604B23" w:rsidRDefault="00604B23" w:rsidP="00604B23">
      <w:pPr>
        <w:rPr>
          <w:rFonts w:ascii="Tahoma" w:hAnsi="Tahoma" w:cs="Tahoma"/>
        </w:rPr>
      </w:pPr>
    </w:p>
    <w:p w:rsidR="00604B23" w:rsidRDefault="00604B23" w:rsidP="00604B23">
      <w:pPr>
        <w:jc w:val="both"/>
      </w:pPr>
      <w:r>
        <w:rPr>
          <w:rFonts w:ascii="Tahoma" w:hAnsi="Tahoma" w:cs="Tahoma"/>
        </w:rPr>
        <w:t xml:space="preserve">niezbędne zasoby tj. ………………………………………………………………………………………………………………….…….. na potrzeby realizacji zamówienia pn. </w:t>
      </w:r>
    </w:p>
    <w:p w:rsidR="00604B23" w:rsidRDefault="00604B23" w:rsidP="00604B23">
      <w:pPr>
        <w:jc w:val="both"/>
        <w:rPr>
          <w:rFonts w:ascii="Tahoma" w:hAnsi="Tahoma" w:cs="Tahoma"/>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EF0176" w:rsidRDefault="00EF0176" w:rsidP="00604B23">
      <w:pPr>
        <w:spacing w:line="360" w:lineRule="auto"/>
        <w:jc w:val="both"/>
        <w:rPr>
          <w:rFonts w:ascii="Tahoma" w:hAnsi="Tahoma" w:cs="Tahoma"/>
        </w:rPr>
      </w:pPr>
    </w:p>
    <w:p w:rsidR="00604B23" w:rsidRPr="00EF0176" w:rsidRDefault="00604B23" w:rsidP="00604B23">
      <w:pPr>
        <w:spacing w:line="360" w:lineRule="auto"/>
        <w:jc w:val="both"/>
        <w:rPr>
          <w:rFonts w:ascii="Tahoma" w:hAnsi="Tahoma" w:cs="Tahoma"/>
          <w:i/>
        </w:rPr>
      </w:pPr>
      <w:r>
        <w:rPr>
          <w:rFonts w:ascii="Tahoma" w:hAnsi="Tahoma" w:cs="Tahoma"/>
        </w:rPr>
        <w:t>prowadzonego przez Gminę Frombork</w:t>
      </w:r>
      <w:r>
        <w:rPr>
          <w:rFonts w:ascii="Tahoma" w:hAnsi="Tahoma" w:cs="Tahoma"/>
          <w:i/>
        </w:rPr>
        <w:t xml:space="preserve">, </w:t>
      </w:r>
      <w:r>
        <w:rPr>
          <w:rFonts w:ascii="Tahoma" w:hAnsi="Tahoma" w:cs="Tahoma"/>
        </w:rPr>
        <w:t>oświadczam, co następuje:</w:t>
      </w:r>
    </w:p>
    <w:p w:rsidR="00604B23" w:rsidRDefault="00604B23" w:rsidP="00604B23">
      <w:pPr>
        <w:rPr>
          <w:rFonts w:ascii="Tahoma" w:hAnsi="Tahoma" w:cs="Tahoma"/>
          <w:b/>
        </w:rPr>
      </w:pPr>
    </w:p>
    <w:p w:rsidR="00604B23" w:rsidRPr="00EF0176" w:rsidRDefault="00EF0176" w:rsidP="00604B23">
      <w:pPr>
        <w:pStyle w:val="Tekstpodstawowy31"/>
        <w:numPr>
          <w:ilvl w:val="3"/>
          <w:numId w:val="10"/>
        </w:numPr>
        <w:ind w:left="284" w:hanging="284"/>
        <w:rPr>
          <w:rFonts w:ascii="Tahoma" w:hAnsi="Tahoma" w:cs="Tahoma"/>
        </w:rPr>
      </w:pPr>
      <w:r w:rsidRPr="00EF0176">
        <w:rPr>
          <w:rFonts w:ascii="Tahoma" w:hAnsi="Tahoma" w:cs="Tahoma"/>
          <w:color w:val="000000"/>
        </w:rPr>
        <w:t>Zakres moich zasobów dostępnych Wykonawcy</w:t>
      </w:r>
      <w:r w:rsidRPr="00EF0176">
        <w:rPr>
          <w:rStyle w:val="Odwoanieprzypisudolnego"/>
          <w:rFonts w:ascii="Tahoma" w:hAnsi="Tahoma" w:cs="Tahoma"/>
          <w:color w:val="000000"/>
        </w:rPr>
        <w:footnoteReference w:id="8"/>
      </w:r>
      <w:r w:rsidRPr="00EF0176">
        <w:rPr>
          <w:rFonts w:ascii="Tahoma" w:hAnsi="Tahoma" w:cs="Tahoma"/>
          <w:color w:val="000000"/>
        </w:rPr>
        <w:t>:</w:t>
      </w:r>
      <w:r w:rsidR="00604B23" w:rsidRPr="00EF0176">
        <w:rPr>
          <w:rFonts w:ascii="Tahoma" w:hAnsi="Tahoma" w:cs="Tahoma"/>
        </w:rPr>
        <w:t xml:space="preserve"> </w:t>
      </w:r>
    </w:p>
    <w:p w:rsidR="00604B23" w:rsidRDefault="00604B23" w:rsidP="00604B23">
      <w:pPr>
        <w:pStyle w:val="Tekstpodstawowy31"/>
        <w:ind w:left="284"/>
      </w:pPr>
      <w:r>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Sposób udostępnienia i wykorzystania przez Wykonawcę przy wykonywaniu zamówienia udostępnionych przeze mnie zasobów będzie następujący</w:t>
      </w:r>
      <w:r w:rsidRPr="00006CFB">
        <w:rPr>
          <w:rStyle w:val="Odwoanieprzypisudolnego"/>
          <w:rFonts w:ascii="Tahoma" w:hAnsi="Tahoma" w:cs="Tahoma"/>
          <w:color w:val="000000"/>
        </w:rPr>
        <w:footnoteReference w:id="9"/>
      </w:r>
      <w:r w:rsidRPr="00006CFB">
        <w:rPr>
          <w:rFonts w:ascii="Tahoma" w:hAnsi="Tahoma" w:cs="Tahoma"/>
          <w:color w:val="000000"/>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okres udostępnienia i wykorzystania przez Wykonawcę udostępnionych przeze mnie zasobów będzie następujący:</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A76D3" w:rsidRDefault="00604B23" w:rsidP="00604B23">
      <w:pPr>
        <w:pStyle w:val="Tekstpodstawowy31"/>
        <w:rPr>
          <w:rFonts w:ascii="Tahoma" w:hAnsi="Tahoma" w:cs="Tahoma"/>
        </w:rPr>
      </w:pPr>
    </w:p>
    <w:p w:rsidR="000A76D3" w:rsidRPr="000A76D3" w:rsidRDefault="003D434C" w:rsidP="003D434C">
      <w:pPr>
        <w:pStyle w:val="Tekstpodstawowy31"/>
        <w:numPr>
          <w:ilvl w:val="3"/>
          <w:numId w:val="10"/>
        </w:numPr>
        <w:ind w:left="284" w:hanging="284"/>
        <w:rPr>
          <w:rFonts w:ascii="Tahoma" w:hAnsi="Tahoma" w:cs="Tahoma"/>
        </w:rPr>
      </w:pPr>
      <w:r w:rsidRPr="000A76D3">
        <w:rPr>
          <w:rFonts w:ascii="Tahoma" w:hAnsi="Tahoma" w:cs="Tahoma"/>
          <w:color w:val="000000"/>
        </w:rPr>
        <w:lastRenderedPageBreak/>
        <w:t>zakres mojego udziału przy wykonywaniu zamówienia będzie następujący:</w:t>
      </w:r>
    </w:p>
    <w:p w:rsidR="000A76D3" w:rsidRPr="000A76D3" w:rsidRDefault="000A76D3" w:rsidP="000A76D3">
      <w:pPr>
        <w:pStyle w:val="Tekstpodstawowy31"/>
        <w:ind w:left="284"/>
        <w:rPr>
          <w:rFonts w:ascii="Tahoma" w:hAnsi="Tahoma" w:cs="Tahoma"/>
        </w:rPr>
      </w:pPr>
      <w:r w:rsidRPr="000A76D3">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3D434C">
      <w:pPr>
        <w:pStyle w:val="Tekstpodstawowy31"/>
        <w:rPr>
          <w:rFonts w:ascii="Tahoma" w:hAnsi="Tahoma" w:cs="Tahoma"/>
        </w:rPr>
      </w:pPr>
    </w:p>
    <w:p w:rsidR="000A76D3" w:rsidRPr="000A76D3" w:rsidRDefault="000A76D3" w:rsidP="000A76D3">
      <w:pPr>
        <w:pStyle w:val="Tekstpodstawowy31"/>
        <w:numPr>
          <w:ilvl w:val="3"/>
          <w:numId w:val="10"/>
        </w:numPr>
        <w:ind w:left="284" w:hanging="284"/>
        <w:rPr>
          <w:rFonts w:ascii="Tahoma" w:hAnsi="Tahoma" w:cs="Tahoma"/>
        </w:rPr>
      </w:pPr>
      <w:r w:rsidRPr="000A76D3">
        <w:rPr>
          <w:rFonts w:ascii="Tahoma" w:hAnsi="Tahoma" w:cs="Tahoma"/>
          <w:color w:val="000000"/>
        </w:rPr>
        <w:t xml:space="preserve">zrealizuję roboty budowlane/usługi, których wskazane zdolności dotyczą: </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0A76D3">
      <w:pPr>
        <w:pStyle w:val="Tekstpodstawowy31"/>
        <w:rPr>
          <w:rFonts w:ascii="Tahoma" w:hAnsi="Tahoma" w:cs="Tahoma"/>
        </w:rPr>
      </w:pPr>
    </w:p>
    <w:p w:rsidR="000A76D3" w:rsidRPr="000A76D3" w:rsidRDefault="000A76D3" w:rsidP="000A76D3">
      <w:pPr>
        <w:pStyle w:val="Tekstpodstawowy31"/>
        <w:rPr>
          <w:rFonts w:ascii="Tahoma" w:hAnsi="Tahoma" w:cs="Tahoma"/>
        </w:rPr>
      </w:pPr>
    </w:p>
    <w:p w:rsidR="00DE58C0" w:rsidRPr="004375E6" w:rsidRDefault="00DE58C0" w:rsidP="00DE58C0">
      <w:pPr>
        <w:widowControl w:val="0"/>
        <w:pBdr>
          <w:bottom w:val="single" w:sz="6" w:space="1" w:color="auto"/>
        </w:pBdr>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rPr>
          <w:rFonts w:ascii="Tahoma" w:hAnsi="Tahoma" w:cs="Tahoma"/>
        </w:rPr>
      </w:pPr>
    </w:p>
    <w:p w:rsidR="00DE58C0" w:rsidRDefault="00DE58C0" w:rsidP="00604B23">
      <w:pPr>
        <w:rPr>
          <w:rFonts w:ascii="Tahoma" w:hAnsi="Tahoma" w:cs="Tahoma"/>
        </w:rPr>
      </w:pPr>
    </w:p>
    <w:p w:rsidR="00DE58C0" w:rsidRDefault="00DE58C0" w:rsidP="00604B23">
      <w:pPr>
        <w:rPr>
          <w:rFonts w:ascii="Tahoma" w:hAnsi="Tahoma" w:cs="Tahoma"/>
        </w:rPr>
      </w:pPr>
    </w:p>
    <w:p w:rsidR="000A76D3" w:rsidRPr="000A76D3" w:rsidRDefault="000A76D3" w:rsidP="00604B23">
      <w:pPr>
        <w:rPr>
          <w:rFonts w:ascii="Tahoma" w:hAnsi="Tahoma" w:cs="Tahoma"/>
        </w:rPr>
      </w:pPr>
    </w:p>
    <w:p w:rsidR="00604B23" w:rsidRDefault="00604B23" w:rsidP="00604B23">
      <w:pPr>
        <w:spacing w:line="360"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data i podpis podmiotu oddającego do dyspozycji zasoby</w:t>
      </w:r>
    </w:p>
    <w:p w:rsidR="004A7335" w:rsidRDefault="004A7335" w:rsidP="004A7335">
      <w:pPr>
        <w:pStyle w:val="Style10"/>
        <w:widowControl/>
        <w:spacing w:before="1800" w:line="240" w:lineRule="auto"/>
        <w:jc w:val="left"/>
        <w:rPr>
          <w:rFonts w:ascii="Tahoma" w:hAnsi="Tahoma" w:cs="Tahoma"/>
          <w:bCs/>
          <w:sz w:val="16"/>
          <w:szCs w:val="16"/>
          <w:lang w:eastAsia="zh-CN"/>
        </w:rPr>
      </w:pPr>
    </w:p>
    <w:p w:rsidR="004A7335" w:rsidRPr="004A7335" w:rsidRDefault="004A7335" w:rsidP="004A7335">
      <w:pPr>
        <w:pStyle w:val="Style10"/>
        <w:widowControl/>
        <w:spacing w:line="240" w:lineRule="auto"/>
        <w:jc w:val="left"/>
        <w:rPr>
          <w:rStyle w:val="FontStyle45"/>
          <w:b w:val="0"/>
          <w:i/>
          <w:color w:val="C00000"/>
          <w:sz w:val="20"/>
          <w:szCs w:val="20"/>
          <w:u w:val="single"/>
        </w:rPr>
      </w:pPr>
      <w:r w:rsidRPr="004A7335">
        <w:rPr>
          <w:rStyle w:val="FontStyle45"/>
          <w:b w:val="0"/>
          <w:i/>
          <w:color w:val="C00000"/>
          <w:sz w:val="20"/>
          <w:szCs w:val="20"/>
          <w:u w:val="single"/>
        </w:rPr>
        <w:t>Informacja dla Wykonawcy:</w:t>
      </w:r>
    </w:p>
    <w:p w:rsidR="004A7335" w:rsidRPr="004A7335" w:rsidRDefault="004A7335" w:rsidP="004A7335">
      <w:pPr>
        <w:pStyle w:val="Style10"/>
        <w:widowControl/>
        <w:spacing w:before="120" w:line="240" w:lineRule="auto"/>
        <w:rPr>
          <w:rFonts w:ascii="Tahoma" w:hAnsi="Tahoma" w:cs="Tahoma"/>
          <w:b/>
          <w:color w:val="C00000"/>
          <w:sz w:val="20"/>
          <w:szCs w:val="20"/>
        </w:rPr>
      </w:pPr>
      <w:r w:rsidRPr="004A7335">
        <w:rPr>
          <w:rFonts w:ascii="Tahoma" w:hAnsi="Tahoma" w:cs="Tahoma"/>
          <w:b/>
          <w:color w:val="C00000"/>
          <w:sz w:val="20"/>
          <w:szCs w:val="20"/>
        </w:rPr>
        <w:t>Dokument przekazuje się w postaci elektronicznej i opatruje się kwalifikowanym podpisem elektronicznym, podpisem zaufanym lub podpisem osobistym.</w:t>
      </w:r>
    </w:p>
    <w:p w:rsidR="004A7335" w:rsidRPr="004A7335" w:rsidRDefault="004A7335" w:rsidP="004A7335">
      <w:pPr>
        <w:spacing w:before="120"/>
        <w:jc w:val="both"/>
        <w:rPr>
          <w:rFonts w:ascii="Tahoma" w:hAnsi="Tahoma" w:cs="Tahoma"/>
          <w:b/>
          <w:color w:val="C00000"/>
        </w:rPr>
      </w:pPr>
      <w:r w:rsidRPr="004A7335">
        <w:rPr>
          <w:rFonts w:ascii="Tahoma" w:hAnsi="Tahoma" w:cs="Tahoma"/>
          <w:b/>
          <w:color w:val="C00000"/>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4A7335" w:rsidRPr="004A7335" w:rsidRDefault="004A7335" w:rsidP="00604B23">
      <w:pPr>
        <w:rPr>
          <w:rFonts w:ascii="Tahoma" w:hAnsi="Tahoma" w:cs="Tahoma"/>
          <w:bCs/>
        </w:rPr>
      </w:pPr>
    </w:p>
    <w:p w:rsidR="004A7335" w:rsidRDefault="004A7335" w:rsidP="00604B23">
      <w:pPr>
        <w:rPr>
          <w:rFonts w:ascii="Tahoma" w:hAnsi="Tahoma" w:cs="Tahoma"/>
          <w:bCs/>
          <w:sz w:val="16"/>
          <w:szCs w:val="16"/>
        </w:rPr>
      </w:pPr>
    </w:p>
    <w:p w:rsidR="004A7335" w:rsidRDefault="004A7335" w:rsidP="00604B23">
      <w:pPr>
        <w:rPr>
          <w:rFonts w:ascii="Tahoma" w:hAnsi="Tahoma" w:cs="Tahoma"/>
          <w:bCs/>
          <w:sz w:val="16"/>
          <w:szCs w:val="16"/>
        </w:rPr>
      </w:pPr>
    </w:p>
    <w:p w:rsidR="00604B23" w:rsidRDefault="00604B23" w:rsidP="00604B23">
      <w:pPr>
        <w:sectPr w:rsidR="00604B23" w:rsidSect="004A7335">
          <w:headerReference w:type="even" r:id="rId10"/>
          <w:headerReference w:type="default" r:id="rId11"/>
          <w:footerReference w:type="even" r:id="rId12"/>
          <w:footerReference w:type="default" r:id="rId13"/>
          <w:headerReference w:type="first" r:id="rId14"/>
          <w:footerReference w:type="first" r:id="rId15"/>
          <w:pgSz w:w="11906" w:h="16838"/>
          <w:pgMar w:top="910" w:right="1134" w:bottom="993" w:left="1134" w:header="142" w:footer="249" w:gutter="0"/>
          <w:cols w:space="708"/>
          <w:docGrid w:linePitch="600" w:charSpace="40960"/>
        </w:sectPr>
      </w:pPr>
    </w:p>
    <w:p w:rsidR="00604B23" w:rsidRPr="00FC3334" w:rsidRDefault="00604B23" w:rsidP="00604B23">
      <w:pPr>
        <w:jc w:val="right"/>
        <w:rPr>
          <w:rFonts w:ascii="Tahoma" w:hAnsi="Tahoma" w:cs="Tahoma"/>
          <w:b/>
        </w:rPr>
      </w:pPr>
      <w:r w:rsidRPr="00FC3334">
        <w:rPr>
          <w:rFonts w:ascii="Tahoma" w:hAnsi="Tahoma" w:cs="Tahoma"/>
          <w:b/>
        </w:rPr>
        <w:lastRenderedPageBreak/>
        <w:t>ZAŁĄCZNIK NR 4 do SWZ</w:t>
      </w:r>
    </w:p>
    <w:p w:rsidR="00604B23" w:rsidRPr="00FC3334"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BB16F6" w:rsidRDefault="00604B23" w:rsidP="00604B23">
      <w:pPr>
        <w:ind w:left="5954"/>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FC2BA5">
        <w:rPr>
          <w:rFonts w:ascii="Tahoma" w:hAnsi="Tahoma" w:cs="Tahoma"/>
          <w:b/>
          <w:sz w:val="24"/>
          <w:szCs w:val="24"/>
        </w:rPr>
        <w:t>ROBÓT</w:t>
      </w:r>
      <w:r w:rsidR="00283426">
        <w:rPr>
          <w:rFonts w:ascii="Tahoma" w:hAnsi="Tahoma" w:cs="Tahoma"/>
          <w:b/>
          <w:sz w:val="24"/>
          <w:szCs w:val="24"/>
        </w:rPr>
        <w:t xml:space="preserve"> BUDOWLANYCH</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Default="00604B23" w:rsidP="00604B23">
      <w:pPr>
        <w:jc w:val="center"/>
        <w:rPr>
          <w:rFonts w:ascii="Tahoma" w:hAnsi="Tahoma" w:cs="Tahoma"/>
          <w:b/>
        </w:rPr>
      </w:pPr>
    </w:p>
    <w:p w:rsidR="00604B23" w:rsidRDefault="00604B23" w:rsidP="00604B23">
      <w:pPr>
        <w:jc w:val="center"/>
        <w:rPr>
          <w:rFonts w:ascii="Tahoma" w:hAnsi="Tahoma" w:cs="Tahoma"/>
          <w:b/>
        </w:rPr>
      </w:pPr>
    </w:p>
    <w:tbl>
      <w:tblPr>
        <w:tblW w:w="5000" w:type="pct"/>
        <w:tblLook w:val="0000"/>
      </w:tblPr>
      <w:tblGrid>
        <w:gridCol w:w="492"/>
        <w:gridCol w:w="1894"/>
        <w:gridCol w:w="1894"/>
        <w:gridCol w:w="1894"/>
        <w:gridCol w:w="1841"/>
        <w:gridCol w:w="1839"/>
      </w:tblGrid>
      <w:tr w:rsidR="00283426" w:rsidTr="00283426">
        <w:trPr>
          <w:trHeight w:val="799"/>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Lp.</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RODZAJ ROBÓT</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DATA WYKONANIA ROBÓT</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ind w:left="-3"/>
              <w:jc w:val="center"/>
            </w:pPr>
            <w:r>
              <w:rPr>
                <w:rFonts w:ascii="Tahoma" w:hAnsi="Tahoma" w:cs="Tahoma"/>
                <w:sz w:val="16"/>
                <w:szCs w:val="16"/>
              </w:rPr>
              <w:t>MIEJSCE WYKONANIA ROBÓT</w:t>
            </w:r>
          </w:p>
        </w:tc>
        <w:tc>
          <w:tcPr>
            <w:tcW w:w="934" w:type="pct"/>
            <w:tcBorders>
              <w:top w:val="single" w:sz="4" w:space="0" w:color="000000"/>
              <w:left w:val="single" w:sz="4" w:space="0" w:color="000000"/>
              <w:bottom w:val="single" w:sz="4" w:space="0" w:color="000000"/>
            </w:tcBorders>
            <w:vAlign w:val="center"/>
          </w:tcPr>
          <w:p w:rsidR="00283426" w:rsidRDefault="00283426" w:rsidP="00283426">
            <w:pPr>
              <w:pStyle w:val="Zwykytekst2"/>
              <w:ind w:left="-3"/>
              <w:jc w:val="center"/>
              <w:rPr>
                <w:rFonts w:ascii="Tahoma" w:hAnsi="Tahoma" w:cs="Tahoma"/>
                <w:sz w:val="16"/>
                <w:szCs w:val="16"/>
              </w:rPr>
            </w:pPr>
            <w:r>
              <w:rPr>
                <w:rFonts w:ascii="Tahoma" w:hAnsi="Tahoma" w:cs="Tahoma"/>
                <w:sz w:val="16"/>
                <w:szCs w:val="16"/>
              </w:rPr>
              <w:t>WARTOŚĆ ROBÓT</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426" w:rsidRDefault="00283426" w:rsidP="00283426">
            <w:pPr>
              <w:pStyle w:val="Zwykytekst2"/>
              <w:ind w:left="-3"/>
              <w:jc w:val="center"/>
            </w:pPr>
            <w:r>
              <w:rPr>
                <w:rFonts w:ascii="Tahoma" w:hAnsi="Tahoma" w:cs="Tahoma"/>
                <w:sz w:val="16"/>
                <w:szCs w:val="16"/>
              </w:rPr>
              <w:t xml:space="preserve">PODMIOT, NA RZECZ KTÓREGO WYKONANO ROBOTY </w:t>
            </w:r>
          </w:p>
        </w:tc>
      </w:tr>
      <w:tr w:rsidR="00283426" w:rsidTr="00CF4E7D">
        <w:trPr>
          <w:trHeight w:hRule="exact" w:val="56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r w:rsidR="00283426" w:rsidTr="00CF4E7D">
        <w:trPr>
          <w:trHeight w:hRule="exact" w:val="57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r w:rsidR="00283426" w:rsidTr="00CF4E7D">
        <w:trPr>
          <w:trHeight w:hRule="exact" w:val="55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bl>
    <w:p w:rsidR="00604B23" w:rsidRDefault="00604B23" w:rsidP="00604B23">
      <w:pPr>
        <w:pStyle w:val="Zwykytekst2"/>
        <w:spacing w:before="120"/>
        <w:jc w:val="both"/>
      </w:pPr>
      <w:r>
        <w:rPr>
          <w:rFonts w:ascii="Tahoma" w:hAnsi="Tahoma" w:cs="Tahoma"/>
          <w:sz w:val="16"/>
          <w:szCs w:val="16"/>
        </w:rPr>
        <w:t>UWAGA:</w:t>
      </w:r>
    </w:p>
    <w:p w:rsidR="00604B23" w:rsidRPr="00C97772" w:rsidRDefault="00604B23" w:rsidP="00604B23">
      <w:pPr>
        <w:pStyle w:val="Tekstpodstawowy22"/>
        <w:numPr>
          <w:ilvl w:val="6"/>
          <w:numId w:val="8"/>
        </w:numPr>
        <w:tabs>
          <w:tab w:val="clear" w:pos="0"/>
          <w:tab w:val="left" w:pos="284"/>
        </w:tabs>
        <w:ind w:left="5956" w:hanging="5956"/>
        <w:jc w:val="both"/>
      </w:pPr>
      <w:r>
        <w:rPr>
          <w:rFonts w:ascii="Tahoma" w:hAnsi="Tahoma" w:cs="Tahoma"/>
          <w:b w:val="0"/>
          <w:sz w:val="16"/>
          <w:szCs w:val="16"/>
        </w:rPr>
        <w:t xml:space="preserve">Wypełnić zgodnie z </w:t>
      </w:r>
      <w:r w:rsidRPr="00C97772">
        <w:rPr>
          <w:rFonts w:ascii="Tahoma" w:hAnsi="Tahoma" w:cs="Tahoma"/>
          <w:b w:val="0"/>
          <w:sz w:val="16"/>
          <w:szCs w:val="16"/>
        </w:rPr>
        <w:t>postanowieniami Rozdz. X</w:t>
      </w:r>
      <w:r w:rsidR="00C97772" w:rsidRPr="00C97772">
        <w:rPr>
          <w:rFonts w:ascii="Tahoma" w:hAnsi="Tahoma" w:cs="Tahoma"/>
          <w:b w:val="0"/>
          <w:sz w:val="16"/>
          <w:szCs w:val="16"/>
        </w:rPr>
        <w:t>I</w:t>
      </w:r>
      <w:r w:rsidRPr="00C97772">
        <w:rPr>
          <w:rFonts w:ascii="Tahoma" w:hAnsi="Tahoma" w:cs="Tahoma"/>
          <w:b w:val="0"/>
          <w:sz w:val="16"/>
          <w:szCs w:val="16"/>
        </w:rPr>
        <w:t xml:space="preserve">. </w:t>
      </w:r>
      <w:proofErr w:type="spellStart"/>
      <w:r w:rsidRPr="00C97772">
        <w:rPr>
          <w:rFonts w:ascii="Tahoma" w:hAnsi="Tahoma" w:cs="Tahoma"/>
          <w:b w:val="0"/>
          <w:sz w:val="16"/>
          <w:szCs w:val="16"/>
        </w:rPr>
        <w:t>pkt</w:t>
      </w:r>
      <w:proofErr w:type="spellEnd"/>
      <w:r w:rsidRPr="00C97772">
        <w:rPr>
          <w:rFonts w:ascii="Tahoma" w:hAnsi="Tahoma" w:cs="Tahoma"/>
          <w:b w:val="0"/>
          <w:sz w:val="16"/>
          <w:szCs w:val="16"/>
        </w:rPr>
        <w:t xml:space="preserve"> 2. </w:t>
      </w:r>
      <w:proofErr w:type="spellStart"/>
      <w:r w:rsidR="00283426">
        <w:rPr>
          <w:rFonts w:ascii="Tahoma" w:hAnsi="Tahoma" w:cs="Tahoma"/>
          <w:b w:val="0"/>
          <w:sz w:val="16"/>
          <w:szCs w:val="16"/>
        </w:rPr>
        <w:t>ppkt</w:t>
      </w:r>
      <w:proofErr w:type="spellEnd"/>
      <w:r w:rsidR="00283426">
        <w:rPr>
          <w:rFonts w:ascii="Tahoma" w:hAnsi="Tahoma" w:cs="Tahoma"/>
          <w:b w:val="0"/>
          <w:sz w:val="16"/>
          <w:szCs w:val="16"/>
        </w:rPr>
        <w:t xml:space="preserve"> 1) </w:t>
      </w:r>
      <w:proofErr w:type="spellStart"/>
      <w:r w:rsidR="00283426">
        <w:rPr>
          <w:rFonts w:ascii="Tahoma" w:hAnsi="Tahoma" w:cs="Tahoma"/>
          <w:b w:val="0"/>
          <w:sz w:val="16"/>
          <w:szCs w:val="16"/>
        </w:rPr>
        <w:t>lit.</w:t>
      </w:r>
      <w:r w:rsidRPr="00C97772">
        <w:rPr>
          <w:rFonts w:ascii="Tahoma" w:hAnsi="Tahoma" w:cs="Tahoma"/>
          <w:b w:val="0"/>
          <w:sz w:val="16"/>
          <w:szCs w:val="16"/>
        </w:rPr>
        <w:t>c</w:t>
      </w:r>
      <w:proofErr w:type="spellEnd"/>
      <w:r w:rsidRPr="00C97772">
        <w:rPr>
          <w:rFonts w:ascii="Tahoma" w:hAnsi="Tahoma" w:cs="Tahoma"/>
          <w:b w:val="0"/>
          <w:sz w:val="16"/>
          <w:szCs w:val="16"/>
        </w:rPr>
        <w:t>) SWZ.</w:t>
      </w:r>
    </w:p>
    <w:p w:rsidR="00604B23" w:rsidRPr="00C97772" w:rsidRDefault="00604B23" w:rsidP="00604B23">
      <w:pPr>
        <w:pStyle w:val="Tekstpodstawowy22"/>
        <w:numPr>
          <w:ilvl w:val="6"/>
          <w:numId w:val="8"/>
        </w:numPr>
        <w:tabs>
          <w:tab w:val="clear" w:pos="0"/>
          <w:tab w:val="left" w:pos="284"/>
        </w:tabs>
        <w:ind w:left="284" w:hanging="284"/>
        <w:jc w:val="both"/>
      </w:pPr>
      <w:r>
        <w:rPr>
          <w:rFonts w:ascii="Tahoma" w:hAnsi="Tahoma" w:cs="Tahoma"/>
          <w:b w:val="0"/>
          <w:sz w:val="16"/>
          <w:szCs w:val="16"/>
        </w:rPr>
        <w:t xml:space="preserve">Rodzaj wykazanych robót należy podać z taką szczegółowością, która umożliwi Zamawiającemu sprawdzenie spełniania warunku określonego </w:t>
      </w:r>
      <w:r w:rsidRPr="00C97772">
        <w:rPr>
          <w:rFonts w:ascii="Tahoma" w:hAnsi="Tahoma" w:cs="Tahoma"/>
          <w:b w:val="0"/>
          <w:sz w:val="16"/>
          <w:szCs w:val="16"/>
        </w:rPr>
        <w:t>w Rozdz. VII</w:t>
      </w:r>
      <w:r w:rsidR="00C97772" w:rsidRPr="00C97772">
        <w:rPr>
          <w:rFonts w:ascii="Tahoma" w:hAnsi="Tahoma" w:cs="Tahoma"/>
          <w:b w:val="0"/>
          <w:sz w:val="16"/>
          <w:szCs w:val="16"/>
        </w:rPr>
        <w:t>I</w:t>
      </w:r>
      <w:r w:rsidRPr="00C97772">
        <w:rPr>
          <w:rFonts w:ascii="Tahoma" w:hAnsi="Tahoma" w:cs="Tahoma"/>
          <w:b w:val="0"/>
          <w:sz w:val="16"/>
          <w:szCs w:val="16"/>
        </w:rPr>
        <w:t xml:space="preserve"> SWZ.</w:t>
      </w:r>
    </w:p>
    <w:p w:rsidR="00283426" w:rsidRPr="00283426" w:rsidRDefault="00283426"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rsidR="00283426" w:rsidRPr="00283426" w:rsidRDefault="00283426" w:rsidP="00283426">
      <w:pPr>
        <w:widowControl w:val="0"/>
        <w:textAlignment w:val="baseline"/>
        <w:rPr>
          <w:rFonts w:ascii="Tahoma" w:eastAsia="Andale Sans UI" w:hAnsi="Tahoma" w:cs="Tahoma"/>
          <w:kern w:val="2"/>
          <w:sz w:val="16"/>
          <w:szCs w:val="16"/>
          <w:lang w:eastAsia="pl-PL" w:bidi="hi-IN"/>
        </w:rPr>
      </w:pPr>
    </w:p>
    <w:p w:rsidR="00283426" w:rsidRPr="00283426" w:rsidRDefault="00283426" w:rsidP="00283426">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283426" w:rsidRDefault="00283426" w:rsidP="00604B23">
      <w:pPr>
        <w:pStyle w:val="Zwykytekst2"/>
        <w:rPr>
          <w:rFonts w:ascii="Tahoma" w:hAnsi="Tahoma" w:cs="Tahoma"/>
          <w:b/>
          <w:sz w:val="16"/>
          <w:szCs w:val="16"/>
        </w:rPr>
      </w:pPr>
    </w:p>
    <w:p w:rsidR="00604B23" w:rsidRDefault="00604B23" w:rsidP="00604B23">
      <w:pPr>
        <w:pStyle w:val="Zwykytekst2"/>
        <w:rPr>
          <w:rFonts w:ascii="Tahoma" w:hAnsi="Tahoma" w:cs="Tahoma"/>
          <w:b/>
          <w:sz w:val="16"/>
          <w:szCs w:val="16"/>
        </w:rPr>
      </w:pPr>
    </w:p>
    <w:p w:rsidR="00604B23" w:rsidRDefault="00604B23" w:rsidP="00604B23">
      <w:r>
        <w:rPr>
          <w:rFonts w:ascii="Tahoma" w:hAnsi="Tahoma" w:cs="Tahoma"/>
        </w:rPr>
        <w:t xml:space="preserve">.................................., dnia ...............................  </w:t>
      </w:r>
    </w:p>
    <w:p w:rsidR="00604B23" w:rsidRDefault="00604B23" w:rsidP="00604B23">
      <w:pPr>
        <w:rPr>
          <w:rFonts w:ascii="Tahoma" w:hAnsi="Tahoma" w:cs="Tahoma"/>
        </w:rPr>
      </w:pPr>
    </w:p>
    <w:p w:rsidR="00604B23" w:rsidRDefault="00604B23" w:rsidP="00604B23">
      <w:pPr>
        <w:ind w:right="203"/>
        <w:rPr>
          <w:rFonts w:ascii="Tahoma" w:hAnsi="Tahoma" w:cs="Tahoma"/>
          <w:bCs/>
        </w:rPr>
      </w:pPr>
    </w:p>
    <w:p w:rsidR="00604B23" w:rsidRDefault="00604B23" w:rsidP="00604B23">
      <w:pPr>
        <w:ind w:left="3402"/>
        <w:jc w:val="center"/>
      </w:pPr>
      <w:r>
        <w:rPr>
          <w:rFonts w:ascii="Tahoma" w:hAnsi="Tahoma" w:cs="Tahoma"/>
        </w:rPr>
        <w:t>....................................................................................................</w:t>
      </w:r>
    </w:p>
    <w:p w:rsidR="00604B23" w:rsidRDefault="00604B23" w:rsidP="00604B23">
      <w:pPr>
        <w:ind w:left="3402"/>
        <w:jc w:val="center"/>
      </w:pPr>
      <w:r>
        <w:rPr>
          <w:rFonts w:ascii="Tahoma" w:hAnsi="Tahoma" w:cs="Tahoma"/>
          <w:bCs/>
          <w:sz w:val="16"/>
          <w:szCs w:val="16"/>
        </w:rPr>
        <w:t>imię, nazwisko, podpis i pieczątka lub czytelny podpis osoby uprawnionej</w:t>
      </w:r>
    </w:p>
    <w:p w:rsidR="00604B23" w:rsidRDefault="00604B23" w:rsidP="00604B23">
      <w:pPr>
        <w:ind w:left="3402"/>
        <w:jc w:val="center"/>
      </w:pPr>
      <w:r>
        <w:rPr>
          <w:rFonts w:ascii="Tahoma" w:hAnsi="Tahoma" w:cs="Tahoma"/>
          <w:bCs/>
          <w:sz w:val="16"/>
          <w:szCs w:val="16"/>
        </w:rPr>
        <w:t>(osób uprawnionych) do reprezentowania</w:t>
      </w:r>
    </w:p>
    <w:p w:rsidR="00604B23" w:rsidRDefault="00604B23" w:rsidP="00604B23">
      <w:pPr>
        <w:ind w:left="3402"/>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604B23" w:rsidRDefault="00604B23" w:rsidP="00283426"/>
    <w:p w:rsidR="00283426" w:rsidRPr="00283426" w:rsidRDefault="00283426" w:rsidP="00283426">
      <w:pPr>
        <w:pStyle w:val="Style10"/>
        <w:widowControl/>
        <w:spacing w:line="240" w:lineRule="auto"/>
        <w:jc w:val="left"/>
        <w:rPr>
          <w:rFonts w:ascii="Tahoma" w:hAnsi="Tahoma" w:cs="Tahoma"/>
          <w:bCs/>
          <w:sz w:val="16"/>
          <w:szCs w:val="16"/>
          <w:lang w:eastAsia="zh-CN"/>
        </w:rPr>
      </w:pPr>
    </w:p>
    <w:p w:rsidR="00283426" w:rsidRPr="00283426" w:rsidRDefault="00283426" w:rsidP="00283426">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283426" w:rsidRPr="00283426" w:rsidRDefault="00283426" w:rsidP="00283426">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283426" w:rsidRPr="00283426" w:rsidRDefault="00283426" w:rsidP="00283426">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283426" w:rsidRDefault="00283426" w:rsidP="00604B23">
      <w:pPr>
        <w:ind w:left="3402"/>
        <w:jc w:val="center"/>
        <w:sectPr w:rsidR="00283426" w:rsidSect="00283426">
          <w:headerReference w:type="even" r:id="rId16"/>
          <w:headerReference w:type="default" r:id="rId17"/>
          <w:footerReference w:type="even" r:id="rId18"/>
          <w:footerReference w:type="default" r:id="rId19"/>
          <w:headerReference w:type="first" r:id="rId20"/>
          <w:footerReference w:type="first" r:id="rId21"/>
          <w:pgSz w:w="11906" w:h="16838"/>
          <w:pgMar w:top="910" w:right="1134" w:bottom="1135" w:left="1134" w:header="142" w:footer="249" w:gutter="0"/>
          <w:cols w:space="708"/>
          <w:docGrid w:linePitch="600" w:charSpace="40960"/>
        </w:sectPr>
      </w:pPr>
    </w:p>
    <w:p w:rsidR="00604B23" w:rsidRDefault="00604B23" w:rsidP="00604B23">
      <w:pPr>
        <w:jc w:val="right"/>
        <w:rPr>
          <w:rFonts w:ascii="Tahoma" w:hAnsi="Tahoma" w:cs="Tahoma"/>
          <w:b/>
        </w:rPr>
      </w:pPr>
      <w:r>
        <w:rPr>
          <w:rFonts w:ascii="Tahoma" w:hAnsi="Tahoma" w:cs="Tahoma"/>
          <w:b/>
        </w:rPr>
        <w:lastRenderedPageBreak/>
        <w:t>ZAŁĄCZNIK NR 5 do SWZ</w:t>
      </w:r>
    </w:p>
    <w:p w:rsidR="00604B23" w:rsidRPr="00ED6387"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D667D7" w:rsidRDefault="00604B23" w:rsidP="00604B23">
      <w:pPr>
        <w:ind w:right="5954"/>
        <w:rPr>
          <w:rFonts w:ascii="Tahoma" w:hAnsi="Tahoma" w:cs="Tahoma"/>
          <w:b/>
          <w:bCs/>
          <w:sz w:val="16"/>
          <w:szCs w:val="16"/>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Default="00604B23" w:rsidP="00604B23">
      <w:pPr>
        <w:pStyle w:val="Zwykytekst2"/>
        <w:jc w:val="center"/>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E4180D">
        <w:rPr>
          <w:rFonts w:ascii="Tahoma" w:hAnsi="Tahoma" w:cs="Tahoma"/>
          <w:b/>
          <w:bCs/>
          <w:sz w:val="24"/>
          <w:szCs w:val="24"/>
        </w:rPr>
        <w:t>OSÓB</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Pr="00B5146C" w:rsidRDefault="00604B23" w:rsidP="00604B23">
      <w:pPr>
        <w:jc w:val="both"/>
        <w:rPr>
          <w:rFonts w:ascii="Tahoma" w:hAnsi="Tahoma" w:cs="Tahoma"/>
        </w:rPr>
      </w:pPr>
    </w:p>
    <w:p w:rsidR="00B5146C" w:rsidRPr="00B5146C" w:rsidRDefault="00B5146C" w:rsidP="00B5146C">
      <w:pPr>
        <w:spacing w:before="120" w:after="240"/>
        <w:rPr>
          <w:rFonts w:ascii="Tahoma" w:hAnsi="Tahoma" w:cs="Tahoma"/>
          <w:b/>
          <w:color w:val="000000"/>
        </w:rPr>
      </w:pPr>
      <w:r w:rsidRPr="00B5146C">
        <w:rPr>
          <w:rFonts w:ascii="Tahoma" w:hAnsi="Tahoma" w:cs="Tahoma"/>
          <w:b/>
          <w:color w:val="000000"/>
        </w:rPr>
        <w:t>oświadczam, że w wykonywaniu zamówienia będą uczestniczyć następujące osoby:</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701"/>
        <w:gridCol w:w="1984"/>
        <w:gridCol w:w="3686"/>
        <w:gridCol w:w="2126"/>
      </w:tblGrid>
      <w:tr w:rsidR="00B5146C" w:rsidRPr="00B5146C" w:rsidTr="00D667D7">
        <w:trPr>
          <w:cantSplit/>
          <w:trHeight w:val="1534"/>
          <w:tblHeader/>
        </w:trPr>
        <w:tc>
          <w:tcPr>
            <w:tcW w:w="568"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Lp.</w:t>
            </w:r>
          </w:p>
        </w:tc>
        <w:tc>
          <w:tcPr>
            <w:tcW w:w="1701"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Imię i Nazwisko</w:t>
            </w:r>
          </w:p>
        </w:tc>
        <w:tc>
          <w:tcPr>
            <w:tcW w:w="1984"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Rola w realizacji zamówienia</w:t>
            </w:r>
          </w:p>
        </w:tc>
        <w:tc>
          <w:tcPr>
            <w:tcW w:w="3686" w:type="dxa"/>
            <w:vAlign w:val="center"/>
          </w:tcPr>
          <w:p w:rsidR="00B5146C" w:rsidRPr="00B5146C" w:rsidRDefault="00B5146C" w:rsidP="009739F8">
            <w:pPr>
              <w:autoSpaceDE w:val="0"/>
              <w:autoSpaceDN w:val="0"/>
              <w:adjustRightInd w:val="0"/>
              <w:spacing w:before="120" w:after="120"/>
              <w:jc w:val="center"/>
              <w:rPr>
                <w:rFonts w:ascii="Tahoma" w:hAnsi="Tahoma" w:cs="Tahoma"/>
                <w:color w:val="000000"/>
              </w:rPr>
            </w:pPr>
            <w:r w:rsidRPr="00B5146C">
              <w:rPr>
                <w:rFonts w:ascii="Tahoma" w:hAnsi="Tahoma" w:cs="Tahoma"/>
                <w:color w:val="000000"/>
              </w:rPr>
              <w:t>Informacja na temat kwalifikacji zawodowych i uprawnień</w:t>
            </w:r>
          </w:p>
          <w:p w:rsidR="00B5146C" w:rsidRPr="00B5146C" w:rsidRDefault="00B5146C" w:rsidP="009739F8">
            <w:pPr>
              <w:autoSpaceDE w:val="0"/>
              <w:autoSpaceDN w:val="0"/>
              <w:adjustRightInd w:val="0"/>
              <w:spacing w:after="120"/>
              <w:jc w:val="center"/>
              <w:rPr>
                <w:rFonts w:ascii="Tahoma" w:hAnsi="Tahoma" w:cs="Tahoma"/>
                <w:iCs/>
                <w:color w:val="000000"/>
              </w:rPr>
            </w:pPr>
            <w:r w:rsidRPr="00B5146C">
              <w:rPr>
                <w:rFonts w:ascii="Tahoma" w:hAnsi="Tahoma" w:cs="Tahoma"/>
                <w:iCs/>
                <w:color w:val="000000"/>
              </w:rPr>
              <w:t>(wpisa</w:t>
            </w:r>
            <w:r w:rsidRPr="00B5146C">
              <w:rPr>
                <w:rFonts w:ascii="Tahoma" w:eastAsia="TimesNewRoman,Italic" w:hAnsi="Tahoma" w:cs="Tahoma"/>
                <w:iCs/>
                <w:color w:val="000000"/>
              </w:rPr>
              <w:t xml:space="preserve">ć zakres uprawnień, </w:t>
            </w:r>
            <w:r w:rsidRPr="00B5146C">
              <w:rPr>
                <w:rFonts w:ascii="Tahoma" w:hAnsi="Tahoma" w:cs="Tahoma"/>
                <w:iCs/>
                <w:color w:val="000000"/>
              </w:rPr>
              <w:t>numer uprawnie</w:t>
            </w:r>
            <w:r w:rsidRPr="00B5146C">
              <w:rPr>
                <w:rFonts w:ascii="Tahoma" w:eastAsia="TimesNewRoman,Italic" w:hAnsi="Tahoma" w:cs="Tahoma"/>
                <w:iCs/>
                <w:color w:val="000000"/>
              </w:rPr>
              <w:t>ń</w:t>
            </w:r>
            <w:r w:rsidRPr="00B5146C">
              <w:rPr>
                <w:rFonts w:ascii="Tahoma" w:hAnsi="Tahoma" w:cs="Tahoma"/>
                <w:iCs/>
                <w:color w:val="000000"/>
              </w:rPr>
              <w:t>, nazw</w:t>
            </w:r>
            <w:r w:rsidRPr="00B5146C">
              <w:rPr>
                <w:rFonts w:ascii="Tahoma" w:eastAsia="TimesNewRoman,Italic" w:hAnsi="Tahoma" w:cs="Tahoma"/>
                <w:iCs/>
                <w:color w:val="000000"/>
              </w:rPr>
              <w:t xml:space="preserve">ę </w:t>
            </w:r>
            <w:r w:rsidRPr="00B5146C">
              <w:rPr>
                <w:rFonts w:ascii="Tahoma" w:hAnsi="Tahoma" w:cs="Tahoma"/>
                <w:iCs/>
                <w:color w:val="000000"/>
              </w:rPr>
              <w:t>organu, który je wydał, datę ich wydania)</w:t>
            </w:r>
          </w:p>
        </w:tc>
        <w:tc>
          <w:tcPr>
            <w:tcW w:w="2126" w:type="dxa"/>
            <w:vAlign w:val="center"/>
          </w:tcPr>
          <w:p w:rsidR="00B5146C" w:rsidRPr="00B5146C" w:rsidRDefault="00B5146C" w:rsidP="009739F8">
            <w:pPr>
              <w:autoSpaceDE w:val="0"/>
              <w:autoSpaceDN w:val="0"/>
              <w:adjustRightInd w:val="0"/>
              <w:spacing w:before="120" w:after="120"/>
              <w:jc w:val="center"/>
              <w:rPr>
                <w:rFonts w:ascii="Tahoma" w:hAnsi="Tahoma" w:cs="Tahoma"/>
                <w:bCs/>
                <w:color w:val="000000"/>
              </w:rPr>
            </w:pPr>
            <w:r w:rsidRPr="00B5146C">
              <w:rPr>
                <w:rFonts w:ascii="Tahoma" w:hAnsi="Tahoma" w:cs="Tahoma"/>
                <w:bCs/>
                <w:color w:val="000000"/>
              </w:rPr>
              <w:t>Informacja o podstawie do dysponowania</w:t>
            </w:r>
          </w:p>
          <w:p w:rsidR="00B5146C" w:rsidRPr="00B5146C" w:rsidRDefault="00B5146C" w:rsidP="009739F8">
            <w:pPr>
              <w:autoSpaceDE w:val="0"/>
              <w:autoSpaceDN w:val="0"/>
              <w:adjustRightInd w:val="0"/>
              <w:spacing w:after="120"/>
              <w:jc w:val="center"/>
              <w:rPr>
                <w:rFonts w:ascii="Tahoma" w:hAnsi="Tahoma" w:cs="Tahoma"/>
                <w:color w:val="000000"/>
              </w:rPr>
            </w:pPr>
            <w:r w:rsidRPr="00B5146C">
              <w:rPr>
                <w:rFonts w:ascii="Tahoma" w:hAnsi="Tahoma" w:cs="Tahoma"/>
                <w:iCs/>
                <w:color w:val="000000"/>
              </w:rPr>
              <w:t>(np. umowa o prac</w:t>
            </w:r>
            <w:r w:rsidRPr="00B5146C">
              <w:rPr>
                <w:rFonts w:ascii="Tahoma" w:eastAsia="TimesNewRoman,Italic" w:hAnsi="Tahoma" w:cs="Tahoma"/>
                <w:iCs/>
                <w:color w:val="000000"/>
              </w:rPr>
              <w:t xml:space="preserve">ę </w:t>
            </w:r>
            <w:r w:rsidRPr="00B5146C">
              <w:rPr>
                <w:rFonts w:ascii="Tahoma" w:hAnsi="Tahoma" w:cs="Tahoma"/>
                <w:iCs/>
                <w:color w:val="000000"/>
              </w:rPr>
              <w:t>/ umowa o dzieło, zobowiązanie itd.)</w:t>
            </w:r>
          </w:p>
        </w:tc>
      </w:tr>
      <w:tr w:rsidR="00B5146C" w:rsidRPr="00B5146C" w:rsidTr="00F45568">
        <w:trPr>
          <w:cantSplit/>
          <w:tblHeader/>
        </w:trPr>
        <w:tc>
          <w:tcPr>
            <w:tcW w:w="568"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2</w:t>
            </w:r>
          </w:p>
        </w:tc>
        <w:tc>
          <w:tcPr>
            <w:tcW w:w="1984"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3</w:t>
            </w:r>
          </w:p>
        </w:tc>
        <w:tc>
          <w:tcPr>
            <w:tcW w:w="368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4</w:t>
            </w:r>
          </w:p>
        </w:tc>
        <w:tc>
          <w:tcPr>
            <w:tcW w:w="212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5</w:t>
            </w:r>
          </w:p>
        </w:tc>
      </w:tr>
      <w:tr w:rsidR="00B5146C" w:rsidRPr="00B5146C" w:rsidTr="00D667D7">
        <w:trPr>
          <w:trHeight w:val="558"/>
        </w:trPr>
        <w:tc>
          <w:tcPr>
            <w:tcW w:w="568" w:type="dxa"/>
            <w:vAlign w:val="center"/>
          </w:tcPr>
          <w:p w:rsidR="00B5146C" w:rsidRPr="00B5146C" w:rsidRDefault="00B5146C" w:rsidP="009739F8">
            <w:pPr>
              <w:widowControl w:val="0"/>
              <w:autoSpaceDE w:val="0"/>
              <w:autoSpaceDN w:val="0"/>
              <w:adjustRightInd w:val="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1984"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3686" w:type="dxa"/>
            <w:vAlign w:val="center"/>
          </w:tcPr>
          <w:p w:rsidR="00B5146C" w:rsidRPr="00B5146C" w:rsidRDefault="00B5146C"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B5146C" w:rsidRPr="00B5146C" w:rsidRDefault="00B5146C" w:rsidP="009739F8">
            <w:pPr>
              <w:widowControl w:val="0"/>
              <w:autoSpaceDE w:val="0"/>
              <w:autoSpaceDN w:val="0"/>
              <w:adjustRightInd w:val="0"/>
              <w:rPr>
                <w:rFonts w:ascii="Tahoma" w:hAnsi="Tahoma" w:cs="Tahoma"/>
                <w:color w:val="000000"/>
              </w:rPr>
            </w:pPr>
          </w:p>
        </w:tc>
      </w:tr>
      <w:tr w:rsidR="00D667D7" w:rsidRPr="00B5146C" w:rsidTr="00D667D7">
        <w:trPr>
          <w:trHeight w:val="552"/>
        </w:trPr>
        <w:tc>
          <w:tcPr>
            <w:tcW w:w="568" w:type="dxa"/>
            <w:vAlign w:val="center"/>
          </w:tcPr>
          <w:p w:rsidR="00D667D7" w:rsidRPr="00B5146C" w:rsidRDefault="00D667D7" w:rsidP="009739F8">
            <w:pPr>
              <w:widowControl w:val="0"/>
              <w:autoSpaceDE w:val="0"/>
              <w:autoSpaceDN w:val="0"/>
              <w:adjustRightInd w:val="0"/>
              <w:jc w:val="center"/>
              <w:rPr>
                <w:rFonts w:ascii="Tahoma" w:hAnsi="Tahoma" w:cs="Tahoma"/>
                <w:color w:val="000000"/>
              </w:rPr>
            </w:pPr>
          </w:p>
        </w:tc>
        <w:tc>
          <w:tcPr>
            <w:tcW w:w="1701"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1984"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3686" w:type="dxa"/>
            <w:vAlign w:val="center"/>
          </w:tcPr>
          <w:p w:rsidR="00D667D7" w:rsidRPr="00B5146C" w:rsidRDefault="00D667D7"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D667D7" w:rsidRPr="00B5146C" w:rsidRDefault="00D667D7" w:rsidP="009739F8">
            <w:pPr>
              <w:widowControl w:val="0"/>
              <w:autoSpaceDE w:val="0"/>
              <w:autoSpaceDN w:val="0"/>
              <w:adjustRightInd w:val="0"/>
              <w:rPr>
                <w:rFonts w:ascii="Tahoma" w:hAnsi="Tahoma" w:cs="Tahoma"/>
                <w:color w:val="000000"/>
              </w:rPr>
            </w:pPr>
          </w:p>
        </w:tc>
      </w:tr>
      <w:tr w:rsidR="007B3184" w:rsidRPr="00B5146C" w:rsidTr="00D667D7">
        <w:trPr>
          <w:trHeight w:val="552"/>
        </w:trPr>
        <w:tc>
          <w:tcPr>
            <w:tcW w:w="568" w:type="dxa"/>
            <w:vAlign w:val="center"/>
          </w:tcPr>
          <w:p w:rsidR="007B3184" w:rsidRPr="00B5146C" w:rsidRDefault="007B3184" w:rsidP="009739F8">
            <w:pPr>
              <w:widowControl w:val="0"/>
              <w:autoSpaceDE w:val="0"/>
              <w:autoSpaceDN w:val="0"/>
              <w:adjustRightInd w:val="0"/>
              <w:jc w:val="center"/>
              <w:rPr>
                <w:rFonts w:ascii="Tahoma" w:hAnsi="Tahoma" w:cs="Tahoma"/>
                <w:color w:val="000000"/>
              </w:rPr>
            </w:pPr>
          </w:p>
        </w:tc>
        <w:tc>
          <w:tcPr>
            <w:tcW w:w="1701"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1984"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3686" w:type="dxa"/>
            <w:vAlign w:val="center"/>
          </w:tcPr>
          <w:p w:rsidR="007B3184" w:rsidRPr="00B5146C" w:rsidRDefault="007B3184"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7B3184" w:rsidRPr="00B5146C" w:rsidRDefault="007B3184" w:rsidP="009739F8">
            <w:pPr>
              <w:widowControl w:val="0"/>
              <w:autoSpaceDE w:val="0"/>
              <w:autoSpaceDN w:val="0"/>
              <w:adjustRightInd w:val="0"/>
              <w:rPr>
                <w:rFonts w:ascii="Tahoma" w:hAnsi="Tahoma" w:cs="Tahoma"/>
                <w:color w:val="000000"/>
              </w:rPr>
            </w:pPr>
          </w:p>
        </w:tc>
      </w:tr>
    </w:tbl>
    <w:p w:rsidR="00604B23" w:rsidRDefault="00604B23" w:rsidP="00604B23">
      <w:pPr>
        <w:spacing w:line="276" w:lineRule="auto"/>
        <w:jc w:val="both"/>
        <w:rPr>
          <w:rFonts w:ascii="Tahoma" w:hAnsi="Tahoma" w:cs="Tahoma"/>
        </w:rPr>
      </w:pPr>
    </w:p>
    <w:p w:rsidR="001E0FAF" w:rsidRPr="00283426" w:rsidRDefault="001E0FAF" w:rsidP="001E0FAF">
      <w:pPr>
        <w:widowControl w:val="0"/>
        <w:pBdr>
          <w:bottom w:val="single" w:sz="6" w:space="1" w:color="auto"/>
        </w:pBdr>
        <w:textAlignment w:val="baseline"/>
        <w:rPr>
          <w:rFonts w:ascii="Tahoma" w:eastAsia="Andale Sans UI" w:hAnsi="Tahoma" w:cs="Tahoma"/>
          <w:kern w:val="2"/>
          <w:sz w:val="16"/>
          <w:szCs w:val="16"/>
          <w:lang w:eastAsia="pl-PL" w:bidi="hi-IN"/>
        </w:rPr>
      </w:pPr>
    </w:p>
    <w:p w:rsidR="001E0FAF" w:rsidRPr="00283426" w:rsidRDefault="001E0FAF" w:rsidP="001E0FAF">
      <w:pPr>
        <w:widowControl w:val="0"/>
        <w:textAlignment w:val="baseline"/>
        <w:rPr>
          <w:rFonts w:ascii="Tahoma" w:eastAsia="Andale Sans UI" w:hAnsi="Tahoma" w:cs="Tahoma"/>
          <w:kern w:val="2"/>
          <w:sz w:val="16"/>
          <w:szCs w:val="16"/>
          <w:lang w:eastAsia="pl-PL" w:bidi="hi-IN"/>
        </w:rPr>
      </w:pPr>
    </w:p>
    <w:p w:rsidR="001E0FAF" w:rsidRPr="00283426" w:rsidRDefault="001E0FAF" w:rsidP="001E0FAF">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1E0FAF" w:rsidRDefault="001E0FAF" w:rsidP="00604B23">
      <w:pPr>
        <w:spacing w:line="276" w:lineRule="auto"/>
        <w:jc w:val="both"/>
        <w:rPr>
          <w:rFonts w:ascii="Tahoma" w:hAnsi="Tahoma" w:cs="Tahoma"/>
        </w:rPr>
      </w:pPr>
    </w:p>
    <w:p w:rsidR="001E0FAF" w:rsidRDefault="001E0FAF"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rPr>
          <w:rFonts w:ascii="Tahoma" w:hAnsi="Tahoma" w:cs="Tahoma"/>
          <w:sz w:val="16"/>
          <w:szCs w:val="16"/>
        </w:rPr>
      </w:pPr>
    </w:p>
    <w:p w:rsidR="00604B23" w:rsidRDefault="00604B23" w:rsidP="00604B23">
      <w:pPr>
        <w:rPr>
          <w:rFonts w:ascii="Tahoma" w:hAnsi="Tahoma" w:cs="Tahoma"/>
          <w:sz w:val="16"/>
          <w:szCs w:val="16"/>
        </w:rPr>
      </w:pPr>
    </w:p>
    <w:p w:rsidR="001E0FAF" w:rsidRPr="00283426" w:rsidRDefault="001E0FAF" w:rsidP="001E0FAF">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1E0FAF" w:rsidRPr="00283426" w:rsidRDefault="001E0FAF" w:rsidP="001E0FAF">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6260FB" w:rsidRDefault="001E0FAF" w:rsidP="007B3184">
      <w:pPr>
        <w:spacing w:before="120"/>
        <w:jc w:val="both"/>
        <w:rPr>
          <w:rFonts w:ascii="Tahoma" w:hAnsi="Tahoma" w:cs="Tahoma"/>
          <w:b/>
        </w:rPr>
        <w:sectPr w:rsidR="006260FB" w:rsidSect="00A0297A">
          <w:footerReference w:type="default" r:id="rId22"/>
          <w:pgSz w:w="11906" w:h="16838"/>
          <w:pgMar w:top="1135" w:right="1120" w:bottom="980" w:left="1136" w:header="0" w:footer="720" w:gutter="0"/>
          <w:cols w:space="708"/>
          <w:formProt w:val="0"/>
          <w:docGrid w:linePitch="360"/>
        </w:sect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w:t>
      </w:r>
    </w:p>
    <w:p w:rsidR="00604B23" w:rsidRDefault="00604B23" w:rsidP="00604B23">
      <w:pPr>
        <w:jc w:val="right"/>
        <w:rPr>
          <w:rFonts w:ascii="Tahoma" w:hAnsi="Tahoma" w:cs="Tahoma"/>
          <w:sz w:val="16"/>
          <w:szCs w:val="16"/>
        </w:rPr>
      </w:pPr>
      <w:r>
        <w:rPr>
          <w:rFonts w:ascii="Tahoma" w:hAnsi="Tahoma" w:cs="Tahoma"/>
          <w:b/>
        </w:rPr>
        <w:lastRenderedPageBreak/>
        <w:t>ZAŁĄCZNIK NR 8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sz w:val="24"/>
          <w:szCs w:val="24"/>
        </w:rPr>
      </w:pPr>
      <w:r w:rsidRPr="00CF5B34">
        <w:rPr>
          <w:rFonts w:ascii="Tahoma" w:hAnsi="Tahoma" w:cs="Tahoma"/>
          <w:b/>
          <w:sz w:val="24"/>
          <w:szCs w:val="24"/>
        </w:rPr>
        <w:t>OŚWIADCZENIE</w:t>
      </w:r>
    </w:p>
    <w:p w:rsidR="00604B23" w:rsidRPr="00006706" w:rsidRDefault="00604B23" w:rsidP="00604B23">
      <w:pPr>
        <w:spacing w:line="360" w:lineRule="auto"/>
        <w:jc w:val="center"/>
        <w:rPr>
          <w:rFonts w:ascii="Tahoma" w:hAnsi="Tahoma" w:cs="Tahoma"/>
        </w:rPr>
      </w:pPr>
      <w:r w:rsidRPr="00006706">
        <w:rPr>
          <w:rFonts w:ascii="Tahoma" w:hAnsi="Tahoma" w:cs="Tahoma"/>
          <w:b/>
        </w:rPr>
        <w:t>o zatrudnieniu na podstawie umowy o pracę osób wykonujących czynności przy realizacji  zamówienia</w:t>
      </w:r>
    </w:p>
    <w:p w:rsidR="00604B23" w:rsidRPr="00006706" w:rsidRDefault="00604B23" w:rsidP="00604B23">
      <w:pPr>
        <w:spacing w:line="360" w:lineRule="auto"/>
        <w:jc w:val="both"/>
        <w:rPr>
          <w:rFonts w:ascii="Tahoma" w:hAnsi="Tahoma" w:cs="Tahoma"/>
          <w:b/>
          <w:lang w:eastAsia="pl-PL"/>
        </w:rPr>
      </w:pPr>
    </w:p>
    <w:p w:rsidR="00604B23" w:rsidRPr="00006706" w:rsidRDefault="00604B23" w:rsidP="00604B23">
      <w:pPr>
        <w:spacing w:line="360" w:lineRule="auto"/>
        <w:jc w:val="both"/>
        <w:rPr>
          <w:rFonts w:ascii="Tahoma" w:hAnsi="Tahoma" w:cs="Tahoma"/>
        </w:rPr>
      </w:pPr>
      <w:r w:rsidRPr="00006706">
        <w:rPr>
          <w:rFonts w:ascii="Tahoma" w:hAnsi="Tahoma" w:cs="Tahoma"/>
          <w:lang w:eastAsia="pl-PL"/>
        </w:rPr>
        <w:t>Składając ofertę w postępowaniu o udzielenie zamówienia publicznego na:</w:t>
      </w: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Default="00604B23" w:rsidP="00604B23">
      <w:pPr>
        <w:widowControl w:val="0"/>
        <w:spacing w:line="360" w:lineRule="atLeast"/>
        <w:rPr>
          <w:rFonts w:ascii="Verdana" w:hAnsi="Verdana"/>
          <w:b/>
          <w:sz w:val="16"/>
          <w:szCs w:val="16"/>
          <w:lang w:eastAsia="pl-PL"/>
        </w:rPr>
      </w:pPr>
    </w:p>
    <w:p w:rsidR="00604B23" w:rsidRDefault="00604B23" w:rsidP="00604B23">
      <w:pPr>
        <w:rPr>
          <w:rFonts w:ascii="Verdana" w:hAnsi="Verdana"/>
          <w:b/>
          <w:bCs/>
          <w:sz w:val="16"/>
          <w:szCs w:val="16"/>
          <w:lang w:eastAsia="pl-PL"/>
        </w:rPr>
      </w:pPr>
    </w:p>
    <w:p w:rsidR="00604B23" w:rsidRPr="00AD1082" w:rsidRDefault="00604B23" w:rsidP="00604B23">
      <w:pPr>
        <w:jc w:val="center"/>
        <w:rPr>
          <w:rFonts w:ascii="Tahoma" w:hAnsi="Tahoma" w:cs="Tahoma"/>
        </w:rPr>
      </w:pPr>
      <w:r w:rsidRPr="00AD1082">
        <w:rPr>
          <w:rFonts w:ascii="Tahoma" w:hAnsi="Tahoma" w:cs="Tahoma"/>
          <w:bCs/>
        </w:rPr>
        <w:t>Oświadczam(y), że</w:t>
      </w:r>
    </w:p>
    <w:p w:rsidR="00604B23" w:rsidRPr="00AD1082" w:rsidRDefault="00604B23" w:rsidP="00604B23">
      <w:pPr>
        <w:jc w:val="center"/>
        <w:rPr>
          <w:rFonts w:ascii="Tahoma" w:hAnsi="Tahoma" w:cs="Tahoma"/>
          <w:bCs/>
        </w:rPr>
      </w:pPr>
    </w:p>
    <w:p w:rsidR="00604B23" w:rsidRPr="00AD1082" w:rsidRDefault="00604B23" w:rsidP="00604B23">
      <w:pPr>
        <w:spacing w:after="120"/>
        <w:jc w:val="both"/>
        <w:rPr>
          <w:rFonts w:ascii="Tahoma" w:hAnsi="Tahoma" w:cs="Tahoma"/>
        </w:rPr>
      </w:pPr>
      <w:r w:rsidRPr="00AD1082">
        <w:rPr>
          <w:rFonts w:ascii="Tahoma" w:hAnsi="Tahoma" w:cs="Tahoma"/>
          <w:bCs/>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roofErr w:type="spellStart"/>
      <w:r w:rsidRPr="00AD1082">
        <w:rPr>
          <w:rFonts w:ascii="Tahoma" w:hAnsi="Tahoma" w:cs="Tahoma"/>
          <w:bCs/>
        </w:rPr>
        <w:t>t.j</w:t>
      </w:r>
      <w:proofErr w:type="spellEnd"/>
      <w:r w:rsidRPr="00AD1082">
        <w:rPr>
          <w:rFonts w:ascii="Tahoma" w:hAnsi="Tahoma" w:cs="Tahoma"/>
          <w:bCs/>
        </w:rPr>
        <w:t>. Dz. U. z 2020 r. poz. 1320 ze zm.);</w:t>
      </w:r>
    </w:p>
    <w:p w:rsidR="00604B23" w:rsidRPr="00AD1082" w:rsidRDefault="00604B23" w:rsidP="00604B23">
      <w:pPr>
        <w:jc w:val="both"/>
        <w:rPr>
          <w:rFonts w:ascii="Tahoma" w:hAnsi="Tahoma" w:cs="Tahoma"/>
        </w:rPr>
      </w:pPr>
      <w:r w:rsidRPr="00AD1082">
        <w:rPr>
          <w:rFonts w:ascii="Tahoma" w:hAnsi="Tahoma" w:cs="Tahoma"/>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604B23" w:rsidRPr="00AD1082" w:rsidRDefault="00604B23" w:rsidP="00604B23">
      <w:pPr>
        <w:jc w:val="both"/>
        <w:rPr>
          <w:rFonts w:ascii="Tahoma" w:hAnsi="Tahoma" w:cs="Tahoma"/>
          <w:bCs/>
        </w:rPr>
      </w:pPr>
    </w:p>
    <w:p w:rsidR="00604B23" w:rsidRPr="00006706" w:rsidRDefault="00604B23" w:rsidP="00604B23">
      <w:pPr>
        <w:jc w:val="both"/>
        <w:rPr>
          <w:rFonts w:ascii="Tahoma" w:hAnsi="Tahoma" w:cs="Tahoma"/>
          <w:bCs/>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jc w:val="both"/>
        <w:rPr>
          <w:rFonts w:ascii="Tahoma" w:hAnsi="Tahoma" w:cs="Tahoma"/>
          <w:bCs/>
          <w:sz w:val="16"/>
          <w:szCs w:val="16"/>
        </w:rPr>
      </w:pPr>
    </w:p>
    <w:p w:rsidR="00C174CF" w:rsidRPr="00006706" w:rsidRDefault="00C174CF" w:rsidP="00604B23">
      <w:pPr>
        <w:jc w:val="both"/>
        <w:rPr>
          <w:rFonts w:ascii="Tahoma" w:hAnsi="Tahoma" w:cs="Tahoma"/>
          <w:bCs/>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pPr>
    </w:p>
    <w:p w:rsidR="00F3313E" w:rsidRDefault="00F3313E" w:rsidP="00604B23">
      <w:pPr>
        <w:ind w:left="4536"/>
        <w:jc w:val="cente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F3313E" w:rsidRDefault="00F3313E" w:rsidP="00F3313E">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604B23" w:rsidRDefault="00604B23" w:rsidP="00604B23">
      <w:pPr>
        <w:widowControl w:val="0"/>
        <w:rPr>
          <w:rFonts w:ascii="Verdana" w:hAnsi="Verdana"/>
          <w:sz w:val="16"/>
          <w:szCs w:val="16"/>
        </w:rPr>
        <w:sectPr w:rsidR="00604B23" w:rsidSect="00A0297A">
          <w:pgSz w:w="11906" w:h="16838"/>
          <w:pgMar w:top="1135" w:right="1120" w:bottom="980" w:left="1136" w:header="0" w:footer="720" w:gutter="0"/>
          <w:cols w:space="708"/>
          <w:formProt w:val="0"/>
          <w:docGrid w:linePitch="360"/>
        </w:sectPr>
      </w:pPr>
    </w:p>
    <w:p w:rsidR="00604B23" w:rsidRDefault="00604B23" w:rsidP="00604B23">
      <w:pPr>
        <w:jc w:val="right"/>
        <w:rPr>
          <w:rFonts w:ascii="Tahoma" w:hAnsi="Tahoma" w:cs="Tahoma"/>
          <w:sz w:val="16"/>
          <w:szCs w:val="16"/>
        </w:rPr>
      </w:pPr>
      <w:r>
        <w:rPr>
          <w:rFonts w:ascii="Tahoma" w:hAnsi="Tahoma" w:cs="Tahoma"/>
          <w:b/>
        </w:rPr>
        <w:lastRenderedPageBreak/>
        <w:t>ZAŁĄCZNIK NR 9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b/>
          <w:sz w:val="24"/>
          <w:szCs w:val="24"/>
        </w:rPr>
      </w:pPr>
      <w:r w:rsidRPr="00CF5B34">
        <w:rPr>
          <w:rFonts w:ascii="Tahoma" w:hAnsi="Tahoma" w:cs="Tahoma"/>
          <w:b/>
          <w:sz w:val="24"/>
          <w:szCs w:val="24"/>
        </w:rPr>
        <w:t>WYKAZ PODWYKONAWCÓW</w:t>
      </w:r>
    </w:p>
    <w:p w:rsidR="00604B23" w:rsidRPr="001610F2" w:rsidRDefault="00604B23" w:rsidP="00604B23">
      <w:pPr>
        <w:spacing w:line="360" w:lineRule="auto"/>
        <w:jc w:val="both"/>
        <w:rPr>
          <w:rFonts w:ascii="Tahoma" w:hAnsi="Tahoma" w:cs="Tahoma"/>
          <w:lang w:eastAsia="pl-PL"/>
        </w:rPr>
      </w:pPr>
    </w:p>
    <w:p w:rsidR="00604B23" w:rsidRDefault="00604B23" w:rsidP="00604B23">
      <w:pPr>
        <w:contextualSpacing/>
        <w:rPr>
          <w:rFonts w:ascii="Tahoma" w:hAnsi="Tahoma" w:cs="Tahoma"/>
          <w:lang w:eastAsia="pl-PL"/>
        </w:rPr>
      </w:pPr>
      <w:r w:rsidRPr="001610F2">
        <w:rPr>
          <w:rFonts w:ascii="Tahoma" w:hAnsi="Tahoma" w:cs="Tahoma"/>
          <w:bCs/>
        </w:rPr>
        <w:t xml:space="preserve">Zgodnie z ofertą złożoną </w:t>
      </w:r>
      <w:r w:rsidRPr="001610F2">
        <w:rPr>
          <w:rFonts w:ascii="Tahoma" w:hAnsi="Tahoma" w:cs="Tahoma"/>
          <w:lang w:eastAsia="pl-PL"/>
        </w:rPr>
        <w:t>w postępowaniu o udzielenie zamówienia publicznego na:</w:t>
      </w:r>
    </w:p>
    <w:p w:rsidR="00604B23" w:rsidRPr="001610F2" w:rsidRDefault="00604B23" w:rsidP="00604B23">
      <w:pPr>
        <w:contextualSpacing/>
        <w:rPr>
          <w:rFonts w:ascii="Tahoma" w:hAnsi="Tahoma" w:cs="Tahoma"/>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Pr="001610F2" w:rsidRDefault="00604B23" w:rsidP="00604B23">
      <w:pPr>
        <w:tabs>
          <w:tab w:val="left" w:pos="426"/>
        </w:tabs>
        <w:rPr>
          <w:rFonts w:ascii="Tahoma" w:hAnsi="Tahoma" w:cs="Tahoma"/>
        </w:rPr>
      </w:pPr>
    </w:p>
    <w:p w:rsidR="00604B23" w:rsidRPr="008D3203" w:rsidRDefault="00604B23" w:rsidP="00604B23">
      <w:pPr>
        <w:pStyle w:val="Tekstpodstawowy22"/>
        <w:ind w:left="720" w:hanging="720"/>
        <w:contextualSpacing/>
        <w:rPr>
          <w:rFonts w:ascii="Tahoma" w:hAnsi="Tahoma" w:cs="Tahoma"/>
          <w:b w:val="0"/>
        </w:rPr>
      </w:pPr>
      <w:r w:rsidRPr="001610F2">
        <w:rPr>
          <w:rFonts w:ascii="Tahoma" w:hAnsi="Tahoma" w:cs="Tahoma"/>
          <w:b w:val="0"/>
          <w:bCs/>
        </w:rPr>
        <w:t xml:space="preserve">oświadczam, że zamierzam zlecić podwykonawcom niżej </w:t>
      </w:r>
      <w:r w:rsidRPr="008D3203">
        <w:rPr>
          <w:rFonts w:ascii="Tahoma" w:hAnsi="Tahoma" w:cs="Tahoma"/>
          <w:b w:val="0"/>
          <w:bCs/>
        </w:rPr>
        <w:t>wymieniony zakres</w:t>
      </w:r>
      <w:r w:rsidRPr="008D3203">
        <w:rPr>
          <w:rFonts w:ascii="Tahoma" w:hAnsi="Tahoma" w:cs="Tahoma"/>
          <w:b w:val="0"/>
        </w:rPr>
        <w:t xml:space="preserve"> powierzonych czynności</w:t>
      </w:r>
      <w:r w:rsidRPr="008D3203">
        <w:rPr>
          <w:rFonts w:ascii="Tahoma" w:hAnsi="Tahoma" w:cs="Tahoma"/>
          <w:b w:val="0"/>
          <w:bCs/>
        </w:rPr>
        <w:t>:</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371" w:lineRule="exact"/>
        <w:rPr>
          <w:rFonts w:ascii="Verdana" w:hAnsi="Verdana"/>
          <w:sz w:val="16"/>
          <w:szCs w:val="16"/>
        </w:rPr>
      </w:pPr>
    </w:p>
    <w:tbl>
      <w:tblPr>
        <w:tblW w:w="5000" w:type="pct"/>
        <w:tblLook w:val="0000"/>
      </w:tblPr>
      <w:tblGrid>
        <w:gridCol w:w="545"/>
        <w:gridCol w:w="3026"/>
        <w:gridCol w:w="3141"/>
        <w:gridCol w:w="3142"/>
      </w:tblGrid>
      <w:tr w:rsidR="00604B23" w:rsidRPr="008D3203" w:rsidTr="00A160F9">
        <w:trPr>
          <w:trHeight w:val="312"/>
        </w:trPr>
        <w:tc>
          <w:tcPr>
            <w:tcW w:w="203"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sz w:val="18"/>
                <w:szCs w:val="18"/>
              </w:rPr>
              <w:t>L.p.</w:t>
            </w:r>
          </w:p>
        </w:tc>
        <w:tc>
          <w:tcPr>
            <w:tcW w:w="1560"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sz w:val="18"/>
                <w:szCs w:val="18"/>
              </w:rPr>
            </w:pPr>
            <w:r w:rsidRPr="008D3203">
              <w:rPr>
                <w:rFonts w:ascii="Tahoma" w:hAnsi="Tahoma" w:cs="Tahoma"/>
                <w:b/>
              </w:rPr>
              <w:t>Nazwa podwykonawcy</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rPr>
              <w:t>Zakres powierzonych czynności podwykonawcy</w:t>
            </w: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jc w:val="center"/>
              <w:rPr>
                <w:rFonts w:ascii="Tahoma" w:hAnsi="Tahoma" w:cs="Tahoma"/>
                <w:b/>
                <w:sz w:val="18"/>
                <w:szCs w:val="18"/>
              </w:rPr>
            </w:pPr>
            <w:r w:rsidRPr="008D3203">
              <w:rPr>
                <w:rFonts w:ascii="Tahoma" w:hAnsi="Tahoma" w:cs="Tahoma"/>
                <w:b/>
              </w:rPr>
              <w:t>Wartość brutto powierzonych czynności podwykonawcy</w:t>
            </w:r>
          </w:p>
        </w:tc>
      </w:tr>
      <w:tr w:rsidR="00604B23" w:rsidRPr="008D3203" w:rsidTr="00A160F9">
        <w:trPr>
          <w:trHeight w:val="317"/>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bl>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3F40CB" w:rsidRDefault="00604B23" w:rsidP="003F40CB">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w:t>
      </w:r>
      <w:r w:rsidR="003F40CB">
        <w:rPr>
          <w:rFonts w:ascii="Tahoma" w:hAnsi="Tahoma" w:cs="Tahoma"/>
          <w:bCs/>
          <w:sz w:val="16"/>
          <w:szCs w:val="16"/>
        </w:rPr>
        <w:t>ch) do reprezentowania Wykonawc</w:t>
      </w:r>
      <w:r w:rsidR="006260FB">
        <w:rPr>
          <w:rFonts w:ascii="Tahoma" w:hAnsi="Tahoma" w:cs="Tahoma"/>
          <w:bCs/>
          <w:sz w:val="16"/>
          <w:szCs w:val="16"/>
        </w:rPr>
        <w:t>y</w:t>
      </w:r>
    </w:p>
    <w:p w:rsidR="007F0B44" w:rsidRDefault="007F0B44" w:rsidP="003F40CB">
      <w:pPr>
        <w:suppressAutoHyphens w:val="0"/>
        <w:spacing w:line="360" w:lineRule="auto"/>
        <w:rPr>
          <w:rFonts w:ascii="Tahoma" w:hAnsi="Tahoma" w:cs="Tahoma"/>
          <w:b/>
        </w:rP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9F10D2" w:rsidRDefault="00F3313E" w:rsidP="009F10D2">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sectPr w:rsidR="00F3313E" w:rsidRPr="009F10D2" w:rsidSect="00A0297A">
      <w:headerReference w:type="even" r:id="rId23"/>
      <w:headerReference w:type="default" r:id="rId24"/>
      <w:footerReference w:type="even" r:id="rId25"/>
      <w:footerReference w:type="default" r:id="rId26"/>
      <w:headerReference w:type="first" r:id="rId27"/>
      <w:footerReference w:type="first" r:id="rId28"/>
      <w:pgSz w:w="11906" w:h="16838"/>
      <w:pgMar w:top="964" w:right="1134" w:bottom="1338" w:left="1134" w:header="426" w:footer="24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3D" w:rsidRDefault="00470F3D">
      <w:r>
        <w:separator/>
      </w:r>
    </w:p>
  </w:endnote>
  <w:endnote w:type="continuationSeparator" w:id="0">
    <w:p w:rsidR="00470F3D" w:rsidRDefault="00470F3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hruti">
    <w:panose1 w:val="020B0502040204020203"/>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Cond">
    <w:panose1 w:val="020B0606030402020204"/>
    <w:charset w:val="EE"/>
    <w:family w:val="swiss"/>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ndale Sans UI">
    <w:altName w:val="Arial"/>
    <w:charset w:val="EE"/>
    <w:family w:val="swiss"/>
    <w:pitch w:val="variable"/>
    <w:sig w:usb0="00000001"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AC317C">
    <w:pPr>
      <w:pStyle w:val="Stopka"/>
      <w:jc w:val="right"/>
    </w:pPr>
    <w:fldSimple w:instr=" PAGE   \* MERGEFORMAT ">
      <w:r w:rsidR="00DF1B9A">
        <w:rPr>
          <w:noProof/>
        </w:rPr>
        <w:t>1</w:t>
      </w:r>
    </w:fldSimple>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28</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23</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25</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D96840" w:rsidRDefault="00356FC4" w:rsidP="00D162E7">
    <w:pPr>
      <w:pStyle w:val="Stopka"/>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3D" w:rsidRDefault="00470F3D">
      <w:r>
        <w:separator/>
      </w:r>
    </w:p>
  </w:footnote>
  <w:footnote w:type="continuationSeparator" w:id="0">
    <w:p w:rsidR="00470F3D" w:rsidRDefault="00470F3D">
      <w:r>
        <w:continuationSeparator/>
      </w:r>
    </w:p>
  </w:footnote>
  <w:footnote w:id="1">
    <w:p w:rsidR="00356FC4" w:rsidRPr="00BB2AF5" w:rsidRDefault="00356FC4" w:rsidP="00582E8E">
      <w:pPr>
        <w:pStyle w:val="Tekstprzypisudolnego"/>
        <w:ind w:left="170" w:hanging="170"/>
        <w:rPr>
          <w:sz w:val="22"/>
          <w:szCs w:val="22"/>
        </w:rPr>
      </w:pPr>
      <w:r w:rsidRPr="007E6F09">
        <w:rPr>
          <w:rStyle w:val="Odwoanieprzypisudolnego"/>
          <w:sz w:val="22"/>
          <w:szCs w:val="22"/>
        </w:rPr>
        <w:footnoteRef/>
      </w:r>
      <w:r>
        <w:t xml:space="preserve"> </w:t>
      </w:r>
      <w:r w:rsidRPr="00BB2AF5">
        <w:rPr>
          <w:sz w:val="22"/>
          <w:szCs w:val="22"/>
          <w:vertAlign w:val="subscript"/>
        </w:rPr>
        <w:t>cenę oferty należy podać w PLN z dokładnością do 1 grosza, to znaczy z dokładnością do dwóch miejsc po przecinku</w:t>
      </w:r>
    </w:p>
  </w:footnote>
  <w:footnote w:id="2">
    <w:p w:rsidR="00356FC4" w:rsidRPr="008E1ED4" w:rsidRDefault="00356FC4" w:rsidP="00995A90">
      <w:pPr>
        <w:pStyle w:val="Tekstprzypisudolnego"/>
        <w:ind w:left="170" w:hanging="170"/>
        <w:rPr>
          <w:color w:val="7030A0"/>
          <w:sz w:val="18"/>
          <w:szCs w:val="18"/>
        </w:rPr>
      </w:pPr>
      <w:r w:rsidRPr="00403EF0">
        <w:rPr>
          <w:rStyle w:val="Odwoanieprzypisudolnego"/>
          <w:sz w:val="22"/>
          <w:szCs w:val="22"/>
        </w:rPr>
        <w:footnoteRef/>
      </w:r>
      <w:r w:rsidRPr="00403EF0">
        <w:rPr>
          <w:sz w:val="22"/>
          <w:szCs w:val="22"/>
        </w:rPr>
        <w:t xml:space="preserve"> </w:t>
      </w:r>
      <w:r w:rsidRPr="008E1ED4">
        <w:rPr>
          <w:color w:val="C00000"/>
          <w:sz w:val="18"/>
          <w:szCs w:val="18"/>
          <w:vertAlign w:val="subscript"/>
        </w:rPr>
        <w:t>okres gwarancji należy podać w pełnych miesiącach w postaci liczby całkowitej. Minimalny okres jaki może zaoferować Wykonawca to 36 miesięcy, a maksymalny okres wynosi 60 miesięcy</w:t>
      </w:r>
    </w:p>
  </w:footnote>
  <w:footnote w:id="3">
    <w:p w:rsidR="00356FC4" w:rsidRPr="00500A32" w:rsidRDefault="00356FC4" w:rsidP="00854022">
      <w:pPr>
        <w:ind w:left="142" w:hanging="142"/>
        <w:jc w:val="both"/>
        <w:rPr>
          <w:rFonts w:ascii="Tahoma" w:hAnsi="Tahoma" w:cs="Tahoma"/>
          <w:iCs/>
          <w:sz w:val="18"/>
          <w:szCs w:val="18"/>
          <w:vertAlign w:val="subscript"/>
        </w:rPr>
      </w:pPr>
      <w:r w:rsidRPr="00403EF0">
        <w:rPr>
          <w:rStyle w:val="Odwoanieprzypisudolnego"/>
        </w:rPr>
        <w:footnoteRef/>
      </w:r>
      <w:r w:rsidRPr="00403EF0">
        <w:t xml:space="preserve"> </w:t>
      </w:r>
      <w:r w:rsidRPr="00500A32">
        <w:rPr>
          <w:rFonts w:ascii="Tahoma" w:hAnsi="Tahoma" w:cs="Tahoma"/>
          <w:iCs/>
          <w:color w:val="000000"/>
          <w:sz w:val="18"/>
          <w:szCs w:val="18"/>
          <w:vertAlign w:val="subscript"/>
        </w:rPr>
        <w:t>dotyczy Wykonawców</w:t>
      </w:r>
      <w:r w:rsidRPr="00500A32">
        <w:rPr>
          <w:rFonts w:ascii="Tahoma" w:hAnsi="Tahoma" w:cs="Tahoma"/>
          <w:sz w:val="18"/>
          <w:szCs w:val="18"/>
          <w:vertAlign w:val="subscript"/>
        </w:rPr>
        <w:t xml:space="preserve">, </w:t>
      </w:r>
      <w:r w:rsidRPr="00500A32">
        <w:rPr>
          <w:rFonts w:ascii="Tahoma" w:hAnsi="Tahoma" w:cs="Tahoma"/>
          <w:iCs/>
          <w:sz w:val="18"/>
          <w:szCs w:val="18"/>
          <w:vertAlign w:val="subscript"/>
        </w:rPr>
        <w:t>których oferty będą generować obowiązek doliczania wartości podatku VAT do wartości netto</w:t>
      </w:r>
      <w:r w:rsidRPr="00500A32">
        <w:rPr>
          <w:rFonts w:ascii="Tahoma" w:hAnsi="Tahoma" w:cs="Tahoma"/>
          <w:iCs/>
          <w:color w:val="1F497D"/>
          <w:sz w:val="18"/>
          <w:szCs w:val="18"/>
          <w:vertAlign w:val="subscript"/>
        </w:rPr>
        <w:t xml:space="preserve"> </w:t>
      </w:r>
      <w:r w:rsidRPr="00500A32">
        <w:rPr>
          <w:rFonts w:ascii="Tahoma" w:hAnsi="Tahoma" w:cs="Tahoma"/>
          <w:iCs/>
          <w:sz w:val="18"/>
          <w:szCs w:val="18"/>
          <w:vertAlign w:val="subscript"/>
        </w:rPr>
        <w:t>oferty, tj. w przypadku:</w:t>
      </w:r>
    </w:p>
    <w:p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wewnątrzwspólnotowego nabycia towarów,</w:t>
      </w:r>
    </w:p>
    <w:p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mechanizmu odwróconego obciążenia, o którym mowa w art. 17 ust. 1 pkt 7 ustawy o podatku od towarów i usług,</w:t>
      </w:r>
    </w:p>
    <w:p w:rsidR="00356FC4" w:rsidRPr="00232640"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232640">
        <w:rPr>
          <w:rFonts w:ascii="Tahoma" w:hAnsi="Tahoma" w:cs="Tahoma"/>
          <w:iCs/>
          <w:sz w:val="18"/>
          <w:szCs w:val="18"/>
          <w:vertAlign w:val="subscript"/>
        </w:rPr>
        <w:t>importu usług lub importu towarów, z którymi wiąże się obowiązek doliczenia przez zamawiającego przy porównywaniu cen ofertowych podatku VAT</w:t>
      </w:r>
    </w:p>
  </w:footnote>
  <w:footnote w:id="4">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w:t>
      </w:r>
    </w:p>
  </w:footnote>
  <w:footnote w:id="5">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 xml:space="preserve"> zaznaczyć właściwe</w:t>
      </w:r>
    </w:p>
  </w:footnote>
  <w:footnote w:id="6">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 zgodnie z wyjaśnieniami na ostatniej stronie Formularza ofertowego</w:t>
      </w:r>
    </w:p>
  </w:footnote>
  <w:footnote w:id="7">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jeżeli dotyczy</w:t>
      </w:r>
    </w:p>
  </w:footnote>
  <w:footnote w:id="8">
    <w:p w:rsidR="00356FC4" w:rsidRPr="00127611" w:rsidRDefault="00356FC4" w:rsidP="00C14927">
      <w:pPr>
        <w:rPr>
          <w:vertAlign w:val="subscript"/>
        </w:rPr>
      </w:pPr>
      <w:r w:rsidRPr="00127611">
        <w:rPr>
          <w:rStyle w:val="Odwoanieprzypisudolnego"/>
        </w:rPr>
        <w:footnoteRef/>
      </w:r>
      <w:r w:rsidRPr="00127611">
        <w:t xml:space="preserve"> </w:t>
      </w:r>
      <w:r w:rsidRPr="00127611">
        <w:rPr>
          <w:vertAlign w:val="subscript"/>
        </w:rPr>
        <w:t>zakres udostępnianych zasobów niezbędnych do potwierdzenia spełniania warunku:</w:t>
      </w:r>
    </w:p>
    <w:p w:rsidR="00356FC4" w:rsidRPr="00127611" w:rsidRDefault="00356FC4" w:rsidP="003D3AF2">
      <w:pPr>
        <w:numPr>
          <w:ilvl w:val="0"/>
          <w:numId w:val="82"/>
        </w:numPr>
        <w:ind w:left="480" w:hanging="240"/>
        <w:rPr>
          <w:vertAlign w:val="subscript"/>
        </w:rPr>
      </w:pPr>
      <w:r w:rsidRPr="00127611">
        <w:rPr>
          <w:vertAlign w:val="subscript"/>
        </w:rPr>
        <w:t>zdolności techniczne lub zawodowe (np. kwalifikacje zawodowe, doświadczenie, potencjał techniczny, osoby skierowane do realizacji zamówienia)</w:t>
      </w:r>
    </w:p>
    <w:p w:rsidR="00356FC4" w:rsidRPr="00127611" w:rsidRDefault="00356FC4" w:rsidP="003D3AF2">
      <w:pPr>
        <w:numPr>
          <w:ilvl w:val="0"/>
          <w:numId w:val="82"/>
        </w:numPr>
        <w:ind w:left="480" w:hanging="240"/>
        <w:rPr>
          <w:vertAlign w:val="subscript"/>
        </w:rPr>
      </w:pPr>
      <w:r w:rsidRPr="00127611">
        <w:rPr>
          <w:vertAlign w:val="subscript"/>
        </w:rPr>
        <w:t>sytuacja finansowa lub ekonomiczna</w:t>
      </w:r>
    </w:p>
  </w:footnote>
  <w:footnote w:id="9">
    <w:p w:rsidR="00356FC4" w:rsidRPr="00127611" w:rsidRDefault="00356FC4" w:rsidP="00C14927">
      <w:pPr>
        <w:ind w:left="170" w:hanging="170"/>
        <w:rPr>
          <w:vertAlign w:val="subscript"/>
        </w:rPr>
      </w:pPr>
      <w:r w:rsidRPr="00127611">
        <w:rPr>
          <w:rStyle w:val="Odwoanieprzypisudolnego"/>
        </w:rPr>
        <w:footnoteRef/>
      </w:r>
      <w:r w:rsidRPr="00127611">
        <w:t xml:space="preserve"> </w:t>
      </w:r>
      <w:r w:rsidRPr="00127611">
        <w:rPr>
          <w:vertAlign w:val="subscript"/>
        </w:rPr>
        <w:t>np. podwykonawstwo, konsultacje, doradztwo</w:t>
      </w:r>
      <w:r w:rsidRPr="00127611">
        <w:rPr>
          <w:b/>
          <w:vertAlign w:val="subscript"/>
        </w:rPr>
        <w:t xml:space="preserve">, </w:t>
      </w:r>
      <w:r w:rsidRPr="00127611">
        <w:rPr>
          <w:b/>
          <w:bCs/>
          <w:vertAlign w:val="subscript"/>
        </w:rPr>
        <w:t>przy czym</w:t>
      </w:r>
      <w:r w:rsidRPr="00127611">
        <w:rPr>
          <w:b/>
          <w:vertAlign w:val="sub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pPr>
      <w:pStyle w:val="Nagwek"/>
      <w:jc w:val="right"/>
      <w:rPr>
        <w:rStyle w:val="Numerstrony"/>
        <w:rFonts w:ascii="Tahoma" w:hAnsi="Tahoma" w:cs="Tahoma"/>
        <w:b/>
      </w:rPr>
    </w:pPr>
    <w:r>
      <w:rPr>
        <w:noProof/>
        <w:lang w:eastAsia="pl-PL"/>
      </w:rPr>
      <w:drawing>
        <wp:anchor distT="0" distB="0" distL="114300" distR="114300" simplePos="0" relativeHeight="251657216" behindDoc="1" locked="0" layoutInCell="1" allowOverlap="1">
          <wp:simplePos x="0" y="0"/>
          <wp:positionH relativeFrom="column">
            <wp:posOffset>5466715</wp:posOffset>
          </wp:positionH>
          <wp:positionV relativeFrom="paragraph">
            <wp:posOffset>107950</wp:posOffset>
          </wp:positionV>
          <wp:extent cx="349885" cy="435610"/>
          <wp:effectExtent l="19050" t="0" r="0" b="0"/>
          <wp:wrapNone/>
          <wp:docPr id="16" name="Obraz 5"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p>
  <w:p w:rsidR="00356FC4" w:rsidRDefault="00356FC4" w:rsidP="007C49E6">
    <w:pPr>
      <w:pStyle w:val="Nagwek"/>
      <w:jc w:val="both"/>
    </w:pPr>
    <w:r>
      <w:rPr>
        <w:noProof/>
        <w:lang w:eastAsia="pl-PL"/>
      </w:rPr>
      <w:drawing>
        <wp:inline distT="0" distB="0" distL="0" distR="0">
          <wp:extent cx="1096010" cy="471805"/>
          <wp:effectExtent l="19050" t="0" r="8890" b="0"/>
          <wp:docPr id="7"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F15127">
    <w:r>
      <w:rPr>
        <w:noProof/>
        <w:lang w:eastAsia="pl-PL"/>
      </w:rPr>
      <w:drawing>
        <wp:anchor distT="0" distB="0" distL="114300" distR="114300" simplePos="0" relativeHeight="251659264"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5" name="Obraz 4"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994410" cy="421005"/>
          <wp:effectExtent l="19050" t="0" r="0" b="0"/>
          <wp:docPr id="8" name="Obraz 8"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rsidR="00356FC4" w:rsidRDefault="00356F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pPr>
      <w:pStyle w:val="Nagwek"/>
      <w:tabs>
        <w:tab w:val="center" w:pos="4819"/>
        <w:tab w:val="right" w:pos="9638"/>
      </w:tabs>
      <w:jc w:val="right"/>
      <w:rPr>
        <w:rFonts w:ascii="Tahoma" w:hAnsi="Tahoma" w:cs="Tahoma"/>
        <w:b/>
        <w:sz w:val="22"/>
        <w:szCs w:val="22"/>
      </w:rPr>
    </w:pPr>
  </w:p>
  <w:p w:rsidR="00356FC4" w:rsidRDefault="00356FC4" w:rsidP="00F15127">
    <w:r>
      <w:rPr>
        <w:noProof/>
        <w:lang w:eastAsia="pl-PL"/>
      </w:rPr>
      <w:drawing>
        <wp:anchor distT="0" distB="0" distL="114300" distR="114300" simplePos="0" relativeHeight="251658240"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4" name="Obraz 3"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96010" cy="471805"/>
          <wp:effectExtent l="19050" t="0" r="8890" b="0"/>
          <wp:docPr id="9"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rsidR="00356FC4" w:rsidRDefault="00356FC4">
    <w:pPr>
      <w:pStyle w:val="Nagwek"/>
      <w:tabs>
        <w:tab w:val="center" w:pos="4819"/>
        <w:tab w:val="right" w:pos="9638"/>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F15127">
    <w:r>
      <w:rPr>
        <w:noProof/>
        <w:lang w:eastAsia="pl-PL"/>
      </w:rPr>
      <w:drawing>
        <wp:anchor distT="0" distB="0" distL="114300" distR="114300" simplePos="0" relativeHeight="251661312"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3"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994410" cy="421005"/>
          <wp:effectExtent l="19050" t="0" r="0" b="0"/>
          <wp:docPr id="10" name="Obraz 10"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rsidR="00356FC4" w:rsidRDefault="00356FC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E30ED7">
    <w:pPr>
      <w:pStyle w:val="Nagwek"/>
      <w:jc w:val="center"/>
    </w:pPr>
  </w:p>
  <w:p w:rsidR="00356FC4" w:rsidRPr="00F15127" w:rsidRDefault="00356FC4" w:rsidP="00F15127">
    <w:r>
      <w:rPr>
        <w:noProof/>
        <w:lang w:eastAsia="pl-PL"/>
      </w:rPr>
      <w:drawing>
        <wp:anchor distT="0" distB="0" distL="114300" distR="114300" simplePos="0" relativeHeight="251660288"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2" name="Obraz 1"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96010" cy="471805"/>
          <wp:effectExtent l="19050" t="0" r="8890" b="0"/>
          <wp:docPr id="1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rsidR="00356FC4" w:rsidRDefault="00356FC4" w:rsidP="001E55C3">
    <w:pPr>
      <w:pStyle w:val="Nagwek"/>
      <w:tabs>
        <w:tab w:val="center" w:pos="4819"/>
        <w:tab w:val="right" w:pos="9638"/>
      </w:tabs>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DE4485">
    <w:pPr>
      <w:pStyle w:val="Nagwek"/>
      <w:jc w:val="center"/>
    </w:pPr>
    <w:r>
      <w:rPr>
        <w:rFonts w:ascii="Tahoma" w:eastAsia="Tahoma" w:hAnsi="Tahoma" w:cs="Tahoma"/>
        <w:b/>
        <w:color w:val="FFFF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ascii="Tahoma" w:eastAsia="Times New Roman" w:hAnsi="Tahoma" w:cs="Tahoma"/>
        <w:b w:val="0"/>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AF4EE354"/>
    <w:name w:val="WW8Num2"/>
    <w:lvl w:ilvl="0">
      <w:start w:val="5"/>
      <w:numFmt w:val="upperRoman"/>
      <w:lvlText w:val="%1."/>
      <w:lvlJc w:val="left"/>
      <w:pPr>
        <w:tabs>
          <w:tab w:val="num" w:pos="720"/>
        </w:tabs>
        <w:ind w:left="720" w:hanging="720"/>
      </w:pPr>
      <w:rPr>
        <w:rFonts w:ascii="Symbol" w:hAnsi="Symbol" w:cs="Symbol"/>
        <w:color w:val="auto"/>
      </w:rPr>
    </w:lvl>
    <w:lvl w:ilvl="1">
      <w:start w:val="1"/>
      <w:numFmt w:val="decimal"/>
      <w:lvlText w:val="%2."/>
      <w:lvlJc w:val="left"/>
      <w:pPr>
        <w:tabs>
          <w:tab w:val="num" w:pos="360"/>
        </w:tabs>
        <w:ind w:left="360" w:hanging="360"/>
      </w:pPr>
      <w:rPr>
        <w:rFonts w:ascii="Tahoma" w:hAnsi="Tahoma" w:cs="Tahoma" w:hint="default"/>
        <w:b/>
        <w:sz w:val="16"/>
        <w:szCs w:val="16"/>
      </w:rPr>
    </w:lvl>
    <w:lvl w:ilvl="2">
      <w:start w:val="1"/>
      <w:numFmt w:val="lowerRoman"/>
      <w:lvlText w:val="%3."/>
      <w:lvlJc w:val="right"/>
      <w:pPr>
        <w:tabs>
          <w:tab w:val="num" w:pos="2160"/>
        </w:tabs>
        <w:ind w:left="2160" w:hanging="180"/>
      </w:pPr>
      <w:rPr>
        <w:rFonts w:ascii="Wingdings" w:hAnsi="Wingdings" w:cs="Wingdings"/>
      </w:rPr>
    </w:lvl>
    <w:lvl w:ilvl="3">
      <w:start w:val="1"/>
      <w:numFmt w:val="lowerLetter"/>
      <w:lvlText w:val="%4)"/>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hint="default"/>
        <w:b/>
        <w:strike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5453"/>
        </w:tabs>
        <w:ind w:left="6173" w:hanging="360"/>
      </w:pPr>
      <w:rPr>
        <w:rFonts w:ascii="Tahoma" w:hAnsi="Tahoma" w:cs="Symbol"/>
        <w:b/>
        <w:bCs/>
        <w:color w:val="auto"/>
        <w:szCs w:val="22"/>
        <w:lang w:val="pl-P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color w:val="auto"/>
      </w:rPr>
    </w:lvl>
  </w:abstractNum>
  <w:abstractNum w:abstractNumId="4">
    <w:nsid w:val="00000005"/>
    <w:multiLevelType w:val="singleLevel"/>
    <w:tmpl w:val="00000005"/>
    <w:name w:val="WW8Num5"/>
    <w:lvl w:ilvl="0">
      <w:start w:val="1"/>
      <w:numFmt w:val="bullet"/>
      <w:lvlText w:val="-"/>
      <w:lvlJc w:val="left"/>
      <w:pPr>
        <w:tabs>
          <w:tab w:val="num" w:pos="4500"/>
        </w:tabs>
        <w:ind w:left="4500" w:hanging="360"/>
      </w:pPr>
      <w:rPr>
        <w:rFonts w:ascii="Arial" w:hAnsi="Arial" w:cs="Symbol"/>
        <w:color w:val="auto"/>
      </w:rPr>
    </w:lvl>
  </w:abstractNum>
  <w:abstractNum w:abstractNumId="5">
    <w:nsid w:val="00000006"/>
    <w:multiLevelType w:val="singleLevel"/>
    <w:tmpl w:val="00000006"/>
    <w:name w:val="WW8Num6"/>
    <w:lvl w:ilvl="0">
      <w:start w:val="1"/>
      <w:numFmt w:val="bullet"/>
      <w:lvlText w:val=""/>
      <w:lvlJc w:val="left"/>
      <w:pPr>
        <w:tabs>
          <w:tab w:val="num" w:pos="0"/>
        </w:tabs>
        <w:ind w:left="2021" w:hanging="360"/>
      </w:pPr>
      <w:rPr>
        <w:rFonts w:ascii="Symbol" w:hAnsi="Symbol" w:cs="Symbol"/>
        <w:color w:val="auto"/>
        <w:sz w:val="20"/>
        <w:szCs w:val="20"/>
      </w:rPr>
    </w:lvl>
  </w:abstractNum>
  <w:abstractNum w:abstractNumId="6">
    <w:nsid w:val="00000007"/>
    <w:multiLevelType w:val="multilevel"/>
    <w:tmpl w:val="FF423B34"/>
    <w:name w:val="WW8Num7"/>
    <w:lvl w:ilvl="0">
      <w:start w:val="1"/>
      <w:numFmt w:val="decimal"/>
      <w:lvlText w:val="%1)"/>
      <w:lvlJc w:val="left"/>
      <w:pPr>
        <w:tabs>
          <w:tab w:val="num" w:pos="-284"/>
        </w:tabs>
        <w:ind w:left="785" w:hanging="360"/>
      </w:pPr>
      <w:rPr>
        <w:rFonts w:ascii="Tahoma" w:hAnsi="Tahoma" w:cs="Tahoma"/>
        <w:b/>
        <w:bCs/>
        <w:color w:val="auto"/>
      </w:rPr>
    </w:lvl>
    <w:lvl w:ilvl="1">
      <w:start w:val="1"/>
      <w:numFmt w:val="lowerLetter"/>
      <w:lvlText w:val="%2."/>
      <w:lvlJc w:val="left"/>
      <w:pPr>
        <w:tabs>
          <w:tab w:val="num" w:pos="-284"/>
        </w:tabs>
        <w:ind w:left="1505" w:hanging="360"/>
      </w:pPr>
      <w:rPr>
        <w:color w:val="auto"/>
        <w:sz w:val="20"/>
        <w:szCs w:val="20"/>
      </w:rPr>
    </w:lvl>
    <w:lvl w:ilvl="2">
      <w:start w:val="1"/>
      <w:numFmt w:val="decimal"/>
      <w:lvlText w:val="%3."/>
      <w:lvlJc w:val="right"/>
      <w:pPr>
        <w:tabs>
          <w:tab w:val="num" w:pos="-284"/>
        </w:tabs>
        <w:ind w:left="2225" w:hanging="180"/>
      </w:pPr>
      <w:rPr>
        <w:rFonts w:ascii="Wingdings" w:hAnsi="Wingdings" w:cs="Wingdings"/>
      </w:rPr>
    </w:lvl>
    <w:lvl w:ilvl="3">
      <w:start w:val="1"/>
      <w:numFmt w:val="decimal"/>
      <w:lvlText w:val="%4."/>
      <w:lvlJc w:val="left"/>
      <w:pPr>
        <w:tabs>
          <w:tab w:val="num" w:pos="-284"/>
        </w:tabs>
        <w:ind w:left="2945" w:hanging="360"/>
      </w:pPr>
    </w:lvl>
    <w:lvl w:ilvl="4">
      <w:start w:val="1"/>
      <w:numFmt w:val="lowerLetter"/>
      <w:lvlText w:val="%5."/>
      <w:lvlJc w:val="left"/>
      <w:pPr>
        <w:tabs>
          <w:tab w:val="num" w:pos="-284"/>
        </w:tabs>
        <w:ind w:left="3665" w:hanging="360"/>
      </w:pPr>
    </w:lvl>
    <w:lvl w:ilvl="5">
      <w:start w:val="1"/>
      <w:numFmt w:val="lowerRoman"/>
      <w:lvlText w:val="%6."/>
      <w:lvlJc w:val="right"/>
      <w:pPr>
        <w:tabs>
          <w:tab w:val="num" w:pos="-284"/>
        </w:tabs>
        <w:ind w:left="4385" w:hanging="180"/>
      </w:pPr>
      <w:rPr>
        <w:rFonts w:ascii="Courier New" w:hAnsi="Courier New" w:cs="Courier New"/>
        <w:color w:val="auto"/>
      </w:rPr>
    </w:lvl>
    <w:lvl w:ilvl="6">
      <w:start w:val="1"/>
      <w:numFmt w:val="decimal"/>
      <w:lvlText w:val="%7."/>
      <w:lvlJc w:val="left"/>
      <w:pPr>
        <w:tabs>
          <w:tab w:val="num" w:pos="-284"/>
        </w:tabs>
        <w:ind w:left="5105" w:hanging="360"/>
      </w:pPr>
    </w:lvl>
    <w:lvl w:ilvl="7">
      <w:start w:val="1"/>
      <w:numFmt w:val="lowerLetter"/>
      <w:lvlText w:val="%8."/>
      <w:lvlJc w:val="left"/>
      <w:pPr>
        <w:tabs>
          <w:tab w:val="num" w:pos="-284"/>
        </w:tabs>
        <w:ind w:left="5825" w:hanging="360"/>
      </w:pPr>
    </w:lvl>
    <w:lvl w:ilvl="8">
      <w:start w:val="1"/>
      <w:numFmt w:val="lowerRoman"/>
      <w:lvlText w:val="%9."/>
      <w:lvlJc w:val="right"/>
      <w:pPr>
        <w:tabs>
          <w:tab w:val="num" w:pos="-284"/>
        </w:tabs>
        <w:ind w:left="6545"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ahoma"/>
        <w:sz w:val="20"/>
        <w:szCs w:val="20"/>
      </w:rPr>
    </w:lvl>
    <w:lvl w:ilvl="1">
      <w:start w:val="1"/>
      <w:numFmt w:val="decimal"/>
      <w:lvlText w:val="%2)"/>
      <w:lvlJc w:val="left"/>
      <w:pPr>
        <w:tabs>
          <w:tab w:val="num" w:pos="1440"/>
        </w:tabs>
        <w:ind w:left="1440" w:hanging="360"/>
      </w:pPr>
      <w:rPr>
        <w:rFonts w:ascii="Tahoma" w:hAnsi="Tahoma" w:cs="Tahoma" w:hint="default"/>
        <w:sz w:val="20"/>
        <w:szCs w:val="20"/>
      </w:rPr>
    </w:lvl>
    <w:lvl w:ilvl="2">
      <w:start w:val="1"/>
      <w:numFmt w:val="upperLetter"/>
      <w:lvlText w:val="%3."/>
      <w:lvlJc w:val="left"/>
      <w:pPr>
        <w:tabs>
          <w:tab w:val="num" w:pos="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Courier New" w:hAnsi="Courier New" w:cs="Courier New"/>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4FD2B7B2"/>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9">
    <w:nsid w:val="0000000A"/>
    <w:multiLevelType w:val="singleLevel"/>
    <w:tmpl w:val="C71022E8"/>
    <w:name w:val="WW8Num10"/>
    <w:lvl w:ilvl="0">
      <w:start w:val="1"/>
      <w:numFmt w:val="decimal"/>
      <w:lvlText w:val="%1."/>
      <w:lvlJc w:val="left"/>
      <w:pPr>
        <w:tabs>
          <w:tab w:val="num" w:pos="0"/>
        </w:tabs>
        <w:ind w:left="4320" w:hanging="360"/>
      </w:pPr>
      <w:rPr>
        <w:rFonts w:ascii="Tahoma" w:hAnsi="Tahoma" w:cs="Tahoma" w:hint="default"/>
        <w:b/>
        <w:color w:val="auto"/>
      </w:rPr>
    </w:lvl>
  </w:abstractNum>
  <w:abstractNum w:abstractNumId="10">
    <w:nsid w:val="0000000B"/>
    <w:multiLevelType w:val="singleLevel"/>
    <w:tmpl w:val="213A1F54"/>
    <w:name w:val="WW8Num11"/>
    <w:lvl w:ilvl="0">
      <w:start w:val="1"/>
      <w:numFmt w:val="bullet"/>
      <w:lvlText w:val="-"/>
      <w:lvlJc w:val="left"/>
      <w:pPr>
        <w:tabs>
          <w:tab w:val="num" w:pos="0"/>
        </w:tabs>
        <w:ind w:left="2356" w:hanging="360"/>
      </w:pPr>
      <w:rPr>
        <w:rFonts w:ascii="Tahoma" w:hAnsi="Tahoma" w:cs="Tahoma" w:hint="default"/>
        <w:color w:val="auto"/>
      </w:rPr>
    </w:lvl>
  </w:abstractNum>
  <w:abstractNum w:abstractNumId="11">
    <w:nsid w:val="0000000C"/>
    <w:multiLevelType w:val="singleLevel"/>
    <w:tmpl w:val="0000000C"/>
    <w:name w:val="WW8Num12"/>
    <w:lvl w:ilvl="0">
      <w:start w:val="1"/>
      <w:numFmt w:val="bullet"/>
      <w:pStyle w:val="Listapunktowana1"/>
      <w:lvlText w:val="-"/>
      <w:lvlJc w:val="left"/>
      <w:pPr>
        <w:tabs>
          <w:tab w:val="num" w:pos="2726"/>
        </w:tabs>
        <w:ind w:left="2726" w:hanging="360"/>
      </w:pPr>
      <w:rPr>
        <w:rFonts w:ascii="Arial" w:hAnsi="Arial" w:cs="Symbol"/>
        <w:color w:val="auto"/>
        <w:lang w:val="en-US"/>
      </w:rPr>
    </w:lvl>
  </w:abstractNum>
  <w:abstractNum w:abstractNumId="12">
    <w:nsid w:val="0000000D"/>
    <w:multiLevelType w:val="singleLevel"/>
    <w:tmpl w:val="0000000D"/>
    <w:name w:val="WW8Num13"/>
    <w:lvl w:ilvl="0">
      <w:start w:val="2"/>
      <w:numFmt w:val="decimal"/>
      <w:lvlText w:val="%1)"/>
      <w:lvlJc w:val="left"/>
      <w:pPr>
        <w:tabs>
          <w:tab w:val="num" w:pos="1440"/>
        </w:tabs>
        <w:ind w:left="1440" w:hanging="360"/>
      </w:pPr>
      <w:rPr>
        <w:rFonts w:ascii="Tahoma" w:hAnsi="Tahoma" w:cs="Symbol" w:hint="default"/>
        <w:b/>
        <w:bCs/>
        <w:color w:val="auto"/>
        <w:lang w:val="en-US"/>
      </w:rPr>
    </w:lvl>
  </w:abstractNum>
  <w:abstractNum w:abstractNumId="13">
    <w:nsid w:val="0000000E"/>
    <w:multiLevelType w:val="multilevel"/>
    <w:tmpl w:val="0000000E"/>
    <w:name w:val="WW8Num14"/>
    <w:lvl w:ilvl="0">
      <w:start w:val="1"/>
      <w:numFmt w:val="lowerLetter"/>
      <w:lvlText w:val="%1)"/>
      <w:lvlJc w:val="left"/>
      <w:pPr>
        <w:tabs>
          <w:tab w:val="num" w:pos="1"/>
        </w:tabs>
        <w:ind w:left="1637" w:hanging="360"/>
      </w:pPr>
      <w:rPr>
        <w:rFonts w:ascii="Symbol" w:hAnsi="Symbol" w:cs="Symbol"/>
      </w:rPr>
    </w:lvl>
    <w:lvl w:ilvl="1">
      <w:start w:val="1"/>
      <w:numFmt w:val="lowerLetter"/>
      <w:lvlText w:val="%2."/>
      <w:lvlJc w:val="left"/>
      <w:pPr>
        <w:tabs>
          <w:tab w:val="num" w:pos="1"/>
        </w:tabs>
        <w:ind w:left="2357" w:hanging="360"/>
      </w:pPr>
      <w:rPr>
        <w:rFonts w:ascii="Wingdings" w:hAnsi="Wingdings" w:cs="Wingdings"/>
      </w:rPr>
    </w:lvl>
    <w:lvl w:ilvl="2">
      <w:start w:val="1"/>
      <w:numFmt w:val="lowerRoman"/>
      <w:lvlText w:val="%3."/>
      <w:lvlJc w:val="right"/>
      <w:pPr>
        <w:tabs>
          <w:tab w:val="num" w:pos="1"/>
        </w:tabs>
        <w:ind w:left="3077" w:hanging="180"/>
      </w:pPr>
    </w:lvl>
    <w:lvl w:ilvl="3">
      <w:start w:val="1"/>
      <w:numFmt w:val="decimal"/>
      <w:lvlText w:val="%4."/>
      <w:lvlJc w:val="left"/>
      <w:pPr>
        <w:tabs>
          <w:tab w:val="num" w:pos="1"/>
        </w:tabs>
        <w:ind w:left="3797" w:hanging="360"/>
      </w:pPr>
    </w:lvl>
    <w:lvl w:ilvl="4">
      <w:start w:val="1"/>
      <w:numFmt w:val="lowerLetter"/>
      <w:lvlText w:val="%5."/>
      <w:lvlJc w:val="left"/>
      <w:pPr>
        <w:tabs>
          <w:tab w:val="num" w:pos="1"/>
        </w:tabs>
        <w:ind w:left="4517" w:hanging="360"/>
      </w:pPr>
      <w:rPr>
        <w:rFonts w:ascii="Courier New" w:hAnsi="Courier New" w:cs="Wingdings"/>
      </w:rPr>
    </w:lvl>
    <w:lvl w:ilvl="5">
      <w:start w:val="1"/>
      <w:numFmt w:val="lowerRoman"/>
      <w:lvlText w:val="%6."/>
      <w:lvlJc w:val="right"/>
      <w:pPr>
        <w:tabs>
          <w:tab w:val="num" w:pos="1"/>
        </w:tabs>
        <w:ind w:left="5237" w:hanging="180"/>
      </w:pPr>
    </w:lvl>
    <w:lvl w:ilvl="6">
      <w:start w:val="1"/>
      <w:numFmt w:val="decimal"/>
      <w:lvlText w:val="%7."/>
      <w:lvlJc w:val="left"/>
      <w:pPr>
        <w:tabs>
          <w:tab w:val="num" w:pos="710"/>
        </w:tabs>
        <w:ind w:left="5957" w:hanging="360"/>
      </w:pPr>
      <w:rPr>
        <w:rFonts w:ascii="Tahoma" w:hAnsi="Tahoma" w:cs="Tahoma"/>
        <w:b w:val="0"/>
        <w:sz w:val="18"/>
        <w:szCs w:val="18"/>
      </w:rPr>
    </w:lvl>
    <w:lvl w:ilvl="7">
      <w:start w:val="1"/>
      <w:numFmt w:val="lowerLetter"/>
      <w:lvlText w:val="%8."/>
      <w:lvlJc w:val="left"/>
      <w:pPr>
        <w:tabs>
          <w:tab w:val="num" w:pos="1"/>
        </w:tabs>
        <w:ind w:left="6677" w:hanging="360"/>
      </w:pPr>
    </w:lvl>
    <w:lvl w:ilvl="8">
      <w:start w:val="1"/>
      <w:numFmt w:val="lowerRoman"/>
      <w:lvlText w:val="%9."/>
      <w:lvlJc w:val="right"/>
      <w:pPr>
        <w:tabs>
          <w:tab w:val="num" w:pos="1"/>
        </w:tabs>
        <w:ind w:left="7397" w:hanging="180"/>
      </w:pPr>
    </w:lvl>
  </w:abstractNum>
  <w:abstractNum w:abstractNumId="14">
    <w:nsid w:val="0000000F"/>
    <w:multiLevelType w:val="singleLevel"/>
    <w:tmpl w:val="253CCF46"/>
    <w:name w:val="WW8Num15"/>
    <w:lvl w:ilvl="0">
      <w:start w:val="1"/>
      <w:numFmt w:val="decimal"/>
      <w:lvlText w:val="%1."/>
      <w:lvlJc w:val="left"/>
      <w:pPr>
        <w:tabs>
          <w:tab w:val="num" w:pos="0"/>
        </w:tabs>
        <w:ind w:left="854" w:hanging="480"/>
      </w:pPr>
      <w:rPr>
        <w:rFonts w:ascii="Symbol" w:hAnsi="Symbol" w:cs="Symbol" w:hint="default"/>
        <w:b/>
        <w:color w:val="auto"/>
        <w:sz w:val="20"/>
        <w:szCs w:val="20"/>
      </w:rPr>
    </w:lvl>
  </w:abstractNum>
  <w:abstractNum w:abstractNumId="15">
    <w:nsid w:val="00000010"/>
    <w:multiLevelType w:val="singleLevel"/>
    <w:tmpl w:val="00000010"/>
    <w:name w:val="WW8Num16"/>
    <w:lvl w:ilvl="0">
      <w:start w:val="1"/>
      <w:numFmt w:val="decimal"/>
      <w:lvlText w:val="%1)"/>
      <w:lvlJc w:val="left"/>
      <w:pPr>
        <w:tabs>
          <w:tab w:val="num" w:pos="0"/>
        </w:tabs>
        <w:ind w:left="1429" w:hanging="360"/>
      </w:pPr>
      <w:rPr>
        <w:rFonts w:ascii="Symbol" w:hAnsi="Symbol" w:cs="Symbol" w:hint="default"/>
        <w:b/>
        <w:color w:val="auto"/>
        <w:sz w:val="20"/>
        <w:szCs w:val="20"/>
      </w:rPr>
    </w:lvl>
  </w:abstractNum>
  <w:abstractNum w:abstractNumId="16">
    <w:nsid w:val="00000011"/>
    <w:multiLevelType w:val="singleLevel"/>
    <w:tmpl w:val="04150001"/>
    <w:lvl w:ilvl="0">
      <w:start w:val="1"/>
      <w:numFmt w:val="bullet"/>
      <w:lvlText w:val=""/>
      <w:lvlJc w:val="left"/>
      <w:pPr>
        <w:ind w:left="1506" w:hanging="360"/>
      </w:pPr>
      <w:rPr>
        <w:rFonts w:ascii="Symbol" w:hAnsi="Symbol" w:hint="default"/>
        <w:sz w:val="20"/>
        <w:szCs w:val="20"/>
      </w:rPr>
    </w:lvl>
  </w:abstractNum>
  <w:abstractNum w:abstractNumId="17">
    <w:nsid w:val="00000012"/>
    <w:multiLevelType w:val="singleLevel"/>
    <w:tmpl w:val="00000012"/>
    <w:name w:val="WW8Num18"/>
    <w:lvl w:ilvl="0">
      <w:start w:val="1"/>
      <w:numFmt w:val="lowerLetter"/>
      <w:lvlText w:val="%1)"/>
      <w:lvlJc w:val="left"/>
      <w:pPr>
        <w:tabs>
          <w:tab w:val="num" w:pos="0"/>
        </w:tabs>
        <w:ind w:left="1353" w:hanging="360"/>
      </w:pPr>
      <w:rPr>
        <w:rFonts w:ascii="Arial" w:hAnsi="Arial" w:cs="Arial"/>
        <w:sz w:val="18"/>
      </w:rPr>
    </w:lvl>
  </w:abstractNum>
  <w:abstractNum w:abstractNumId="18">
    <w:nsid w:val="00000013"/>
    <w:multiLevelType w:val="singleLevel"/>
    <w:tmpl w:val="00000013"/>
    <w:name w:val="WW8Num19"/>
    <w:lvl w:ilvl="0">
      <w:start w:val="1"/>
      <w:numFmt w:val="decimal"/>
      <w:lvlText w:val="%1)"/>
      <w:lvlJc w:val="left"/>
      <w:pPr>
        <w:tabs>
          <w:tab w:val="num" w:pos="0"/>
        </w:tabs>
        <w:ind w:left="1211" w:hanging="360"/>
      </w:pPr>
      <w:rPr>
        <w:rFonts w:ascii="Tahoma" w:hAnsi="Tahoma" w:cs="Tahoma" w:hint="default"/>
        <w:b/>
        <w:bCs/>
        <w:sz w:val="20"/>
        <w:szCs w:val="20"/>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Verdana" w:hAnsi="Verdana" w:cs="Symbol"/>
        <w:color w:val="auto"/>
      </w:rPr>
    </w:lvl>
  </w:abstractNum>
  <w:abstractNum w:abstractNumId="20">
    <w:nsid w:val="00000015"/>
    <w:multiLevelType w:val="multilevel"/>
    <w:tmpl w:val="26120B78"/>
    <w:name w:val="WW8Num21"/>
    <w:lvl w:ilvl="0">
      <w:start w:val="1"/>
      <w:numFmt w:val="decimal"/>
      <w:lvlText w:val="%1."/>
      <w:lvlJc w:val="left"/>
      <w:pPr>
        <w:tabs>
          <w:tab w:val="num" w:pos="0"/>
        </w:tabs>
        <w:ind w:left="720" w:hanging="360"/>
      </w:pPr>
      <w:rPr>
        <w:rFonts w:ascii="Symbol" w:hAnsi="Symbol" w:cs="Symbol"/>
        <w:sz w:val="20"/>
        <w:szCs w:val="20"/>
      </w:rPr>
    </w:lvl>
    <w:lvl w:ilvl="1">
      <w:start w:val="1"/>
      <w:numFmt w:val="lowerLetter"/>
      <w:lvlText w:val="%2."/>
      <w:lvlJc w:val="left"/>
      <w:pPr>
        <w:tabs>
          <w:tab w:val="num" w:pos="0"/>
        </w:tabs>
        <w:ind w:left="1440" w:hanging="360"/>
      </w:pPr>
      <w:rPr>
        <w:rFonts w:ascii="Courier New" w:hAnsi="Courier New" w:cs="Wingdings"/>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0000016"/>
    <w:name w:val="WW8Num22"/>
    <w:lvl w:ilvl="0">
      <w:start w:val="1"/>
      <w:numFmt w:val="lowerLetter"/>
      <w:lvlText w:val="%1)"/>
      <w:lvlJc w:val="left"/>
      <w:pPr>
        <w:tabs>
          <w:tab w:val="num" w:pos="0"/>
        </w:tabs>
        <w:ind w:left="1211" w:hanging="360"/>
      </w:pPr>
      <w:rPr>
        <w:rFonts w:ascii="Tahoma" w:hAnsi="Tahoma" w:cs="Tahoma" w:hint="default"/>
        <w:b w:val="0"/>
        <w:bCs/>
        <w:sz w:val="18"/>
        <w:szCs w:val="20"/>
      </w:rPr>
    </w:lvl>
  </w:abstractNum>
  <w:abstractNum w:abstractNumId="22">
    <w:nsid w:val="00000017"/>
    <w:multiLevelType w:val="singleLevel"/>
    <w:tmpl w:val="00000017"/>
    <w:name w:val="WW8Num23"/>
    <w:lvl w:ilvl="0">
      <w:start w:val="1"/>
      <w:numFmt w:val="bullet"/>
      <w:lvlText w:val=""/>
      <w:lvlJc w:val="left"/>
      <w:pPr>
        <w:tabs>
          <w:tab w:val="num" w:pos="709"/>
        </w:tabs>
        <w:ind w:left="360" w:firstLine="207"/>
      </w:pPr>
      <w:rPr>
        <w:rFonts w:ascii="Symbol" w:hAnsi="Symbol" w:cs="Arial"/>
        <w:b/>
        <w:color w:val="000000"/>
        <w:sz w:val="16"/>
        <w:szCs w:val="16"/>
        <w:lang w:val="en-US"/>
      </w:rPr>
    </w:lvl>
  </w:abstractNum>
  <w:abstractNum w:abstractNumId="23">
    <w:nsid w:val="00000018"/>
    <w:multiLevelType w:val="singleLevel"/>
    <w:tmpl w:val="00000018"/>
    <w:lvl w:ilvl="0">
      <w:start w:val="1"/>
      <w:numFmt w:val="decimal"/>
      <w:lvlText w:val="%1)"/>
      <w:lvlJc w:val="left"/>
      <w:pPr>
        <w:tabs>
          <w:tab w:val="num" w:pos="0"/>
        </w:tabs>
        <w:ind w:left="1069" w:hanging="360"/>
      </w:pPr>
      <w:rPr>
        <w:rFonts w:ascii="Tahoma" w:hAnsi="Tahoma" w:cs="Tahoma" w:hint="default"/>
      </w:rPr>
    </w:lvl>
  </w:abstractNum>
  <w:abstractNum w:abstractNumId="24">
    <w:nsid w:val="00000019"/>
    <w:multiLevelType w:val="singleLevel"/>
    <w:tmpl w:val="00000019"/>
    <w:name w:val="WW8Num25"/>
    <w:lvl w:ilvl="0">
      <w:start w:val="1"/>
      <w:numFmt w:val="decimal"/>
      <w:lvlText w:val="%1."/>
      <w:lvlJc w:val="left"/>
      <w:pPr>
        <w:tabs>
          <w:tab w:val="num" w:pos="3567"/>
        </w:tabs>
        <w:ind w:left="3567" w:hanging="360"/>
      </w:pPr>
      <w:rPr>
        <w:rFonts w:ascii="Tahoma" w:hAnsi="Tahoma" w:cs="Tahoma" w:hint="default"/>
        <w:b/>
        <w:highlight w:val="yellow"/>
      </w:rPr>
    </w:lvl>
  </w:abstractNum>
  <w:abstractNum w:abstractNumId="25">
    <w:nsid w:val="0000001A"/>
    <w:multiLevelType w:val="singleLevel"/>
    <w:tmpl w:val="0000001A"/>
    <w:name w:val="WW8Num26"/>
    <w:lvl w:ilvl="0">
      <w:start w:val="1"/>
      <w:numFmt w:val="lowerLetter"/>
      <w:lvlText w:val="%1)"/>
      <w:lvlJc w:val="left"/>
      <w:pPr>
        <w:tabs>
          <w:tab w:val="num" w:pos="2340"/>
        </w:tabs>
        <w:ind w:left="2340" w:hanging="360"/>
      </w:pPr>
      <w:rPr>
        <w:rFonts w:ascii="Arial" w:hAnsi="Arial" w:cs="Arial"/>
        <w:sz w:val="20"/>
        <w:szCs w:val="20"/>
      </w:rPr>
    </w:lvl>
  </w:abstractNum>
  <w:abstractNum w:abstractNumId="26">
    <w:nsid w:val="0000001B"/>
    <w:multiLevelType w:val="singleLevel"/>
    <w:tmpl w:val="CCB4D3E0"/>
    <w:name w:val="WW8Num27"/>
    <w:lvl w:ilvl="0">
      <w:start w:val="1"/>
      <w:numFmt w:val="decimal"/>
      <w:lvlText w:val="%1)"/>
      <w:lvlJc w:val="left"/>
      <w:pPr>
        <w:tabs>
          <w:tab w:val="num" w:pos="0"/>
        </w:tabs>
        <w:ind w:left="9149" w:hanging="360"/>
      </w:pPr>
      <w:rPr>
        <w:rFonts w:ascii="Tahoma" w:hAnsi="Tahoma" w:cs="Tahoma"/>
        <w:strike w:val="0"/>
        <w:dstrike w:val="0"/>
        <w:color w:val="auto"/>
      </w:rPr>
    </w:lvl>
  </w:abstractNum>
  <w:abstractNum w:abstractNumId="27">
    <w:nsid w:val="0000001C"/>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28">
    <w:nsid w:val="0000001D"/>
    <w:multiLevelType w:val="multilevel"/>
    <w:tmpl w:val="0000001D"/>
    <w:name w:val="WW8Num29"/>
    <w:lvl w:ilvl="0">
      <w:start w:val="1"/>
      <w:numFmt w:val="decimal"/>
      <w:lvlText w:val="%1."/>
      <w:lvlJc w:val="left"/>
      <w:pPr>
        <w:tabs>
          <w:tab w:val="num" w:pos="0"/>
        </w:tabs>
        <w:ind w:left="1220" w:hanging="360"/>
      </w:pPr>
      <w:rPr>
        <w:rFonts w:ascii="Arial" w:hAnsi="Arial" w:cs="Arial"/>
      </w:rPr>
    </w:lvl>
    <w:lvl w:ilvl="1">
      <w:start w:val="1"/>
      <w:numFmt w:val="lowerLetter"/>
      <w:lvlText w:val="%2."/>
      <w:lvlJc w:val="left"/>
      <w:pPr>
        <w:tabs>
          <w:tab w:val="num" w:pos="0"/>
        </w:tabs>
        <w:ind w:left="1940" w:hanging="360"/>
      </w:pPr>
      <w:rPr>
        <w:rFonts w:ascii="Courier New" w:hAnsi="Courier New" w:cs="Courier New" w:hint="default"/>
      </w:rPr>
    </w:lvl>
    <w:lvl w:ilvl="2">
      <w:start w:val="1"/>
      <w:numFmt w:val="lowerRoman"/>
      <w:lvlText w:val="%3."/>
      <w:lvlJc w:val="right"/>
      <w:pPr>
        <w:tabs>
          <w:tab w:val="num" w:pos="0"/>
        </w:tabs>
        <w:ind w:left="2660" w:hanging="180"/>
      </w:pPr>
      <w:rPr>
        <w:rFonts w:ascii="Wingdings" w:hAnsi="Wingdings" w:cs="Wingdings" w:hint="default"/>
      </w:rPr>
    </w:lvl>
    <w:lvl w:ilvl="3">
      <w:start w:val="1"/>
      <w:numFmt w:val="decimal"/>
      <w:lvlText w:val="%4."/>
      <w:lvlJc w:val="left"/>
      <w:pPr>
        <w:tabs>
          <w:tab w:val="num" w:pos="0"/>
        </w:tabs>
        <w:ind w:left="3380" w:hanging="360"/>
      </w:pPr>
      <w:rPr>
        <w:rFonts w:ascii="Symbol" w:hAnsi="Symbol" w:cs="Symbol"/>
        <w:szCs w:val="16"/>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rPr>
        <w:rFonts w:ascii="Symbol" w:hAnsi="Symbol" w:cs="Symbol"/>
        <w:szCs w:val="16"/>
      </w:r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29">
    <w:nsid w:val="0000001E"/>
    <w:multiLevelType w:val="singleLevel"/>
    <w:tmpl w:val="04150001"/>
    <w:lvl w:ilvl="0">
      <w:start w:val="1"/>
      <w:numFmt w:val="bullet"/>
      <w:lvlText w:val=""/>
      <w:lvlJc w:val="left"/>
      <w:pPr>
        <w:ind w:left="720" w:hanging="360"/>
      </w:pPr>
      <w:rPr>
        <w:rFonts w:ascii="Symbol" w:hAnsi="Symbol" w:hint="default"/>
        <w:sz w:val="20"/>
        <w:szCs w:val="20"/>
      </w:rPr>
    </w:lvl>
  </w:abstractNum>
  <w:abstractNum w:abstractNumId="30">
    <w:nsid w:val="0000001F"/>
    <w:multiLevelType w:val="singleLevel"/>
    <w:tmpl w:val="0000001F"/>
    <w:name w:val="WW8Num31"/>
    <w:lvl w:ilvl="0">
      <w:start w:val="1"/>
      <w:numFmt w:val="decimal"/>
      <w:lvlText w:val="%1."/>
      <w:lvlJc w:val="left"/>
      <w:pPr>
        <w:tabs>
          <w:tab w:val="num" w:pos="0"/>
        </w:tabs>
        <w:ind w:left="927" w:hanging="360"/>
      </w:pPr>
      <w:rPr>
        <w:rFonts w:ascii="Tahoma" w:eastAsia="Times New Roman" w:hAnsi="Tahoma" w:cs="Tahoma" w:hint="default"/>
        <w:b/>
        <w:color w:val="auto"/>
        <w:sz w:val="20"/>
        <w:szCs w:val="20"/>
      </w:rPr>
    </w:lvl>
  </w:abstractNum>
  <w:abstractNum w:abstractNumId="31">
    <w:nsid w:val="00000020"/>
    <w:multiLevelType w:val="singleLevel"/>
    <w:tmpl w:val="00000020"/>
    <w:name w:val="WW8Num32"/>
    <w:lvl w:ilvl="0">
      <w:start w:val="1"/>
      <w:numFmt w:val="bullet"/>
      <w:lvlText w:val=""/>
      <w:lvlJc w:val="left"/>
      <w:pPr>
        <w:tabs>
          <w:tab w:val="num" w:pos="0"/>
        </w:tabs>
        <w:ind w:left="2021" w:hanging="360"/>
      </w:pPr>
      <w:rPr>
        <w:rFonts w:ascii="Symbol" w:hAnsi="Symbol" w:cs="Symbol" w:hint="default"/>
        <w:sz w:val="20"/>
        <w:szCs w:val="20"/>
      </w:rPr>
    </w:lvl>
  </w:abstractNum>
  <w:abstractNum w:abstractNumId="32">
    <w:nsid w:val="00000021"/>
    <w:multiLevelType w:val="singleLevel"/>
    <w:tmpl w:val="00000021"/>
    <w:name w:val="WW8Num33"/>
    <w:lvl w:ilvl="0">
      <w:start w:val="1"/>
      <w:numFmt w:val="bullet"/>
      <w:lvlText w:val=""/>
      <w:lvlJc w:val="left"/>
      <w:pPr>
        <w:tabs>
          <w:tab w:val="num" w:pos="709"/>
        </w:tabs>
        <w:ind w:left="360" w:firstLine="207"/>
      </w:pPr>
      <w:rPr>
        <w:rFonts w:ascii="Symbol" w:hAnsi="Symbol" w:cs="Symbol"/>
        <w:sz w:val="16"/>
        <w:szCs w:val="16"/>
      </w:rPr>
    </w:lvl>
  </w:abstractNum>
  <w:abstractNum w:abstractNumId="33">
    <w:nsid w:val="00000022"/>
    <w:multiLevelType w:val="multilevel"/>
    <w:tmpl w:val="00000022"/>
    <w:name w:val="WW8Num34"/>
    <w:lvl w:ilvl="0">
      <w:start w:val="1"/>
      <w:numFmt w:val="decimal"/>
      <w:lvlText w:val="%1."/>
      <w:lvlJc w:val="left"/>
      <w:pPr>
        <w:tabs>
          <w:tab w:val="num" w:pos="0"/>
        </w:tabs>
        <w:ind w:left="786" w:hanging="360"/>
      </w:pPr>
      <w:rPr>
        <w:rFonts w:ascii="Tahoma" w:hAnsi="Tahoma" w:cs="Tahoma" w:hint="default"/>
        <w:b/>
        <w:sz w:val="20"/>
        <w:szCs w:val="20"/>
      </w:rPr>
    </w:lvl>
    <w:lvl w:ilvl="1">
      <w:start w:val="1"/>
      <w:numFmt w:val="decimal"/>
      <w:lvlText w:val="%1.%2."/>
      <w:lvlJc w:val="left"/>
      <w:pPr>
        <w:tabs>
          <w:tab w:val="num" w:pos="0"/>
        </w:tabs>
        <w:ind w:left="1429" w:hanging="720"/>
      </w:pPr>
      <w:rPr>
        <w:rFonts w:ascii="Wingdings" w:hAnsi="Wingdings" w:cs="Wingdings"/>
      </w:r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355" w:hanging="1080"/>
      </w:pPr>
      <w:rPr>
        <w:rFonts w:cs="Tahoma"/>
      </w:rPr>
    </w:lvl>
    <w:lvl w:ilvl="4">
      <w:start w:val="1"/>
      <w:numFmt w:val="decimal"/>
      <w:lvlText w:val="%1.%2.%3.%4.%5."/>
      <w:lvlJc w:val="left"/>
      <w:pPr>
        <w:tabs>
          <w:tab w:val="num" w:pos="0"/>
        </w:tabs>
        <w:ind w:left="2638" w:hanging="1080"/>
      </w:pPr>
      <w:rPr>
        <w:rFonts w:ascii="Courier New" w:hAnsi="Courier New" w:cs="Wingdings"/>
      </w:rPr>
    </w:lvl>
    <w:lvl w:ilvl="5">
      <w:start w:val="1"/>
      <w:numFmt w:val="decimal"/>
      <w:lvlText w:val="%1.%2.%3.%4.%5.%6."/>
      <w:lvlJc w:val="left"/>
      <w:pPr>
        <w:tabs>
          <w:tab w:val="num" w:pos="0"/>
        </w:tabs>
        <w:ind w:left="3281" w:hanging="1440"/>
      </w:pPr>
    </w:lvl>
    <w:lvl w:ilvl="6">
      <w:start w:val="1"/>
      <w:numFmt w:val="decimal"/>
      <w:lvlText w:val="%1.%2.%3.%4.%5.%6.%7."/>
      <w:lvlJc w:val="left"/>
      <w:pPr>
        <w:tabs>
          <w:tab w:val="num" w:pos="0"/>
        </w:tabs>
        <w:ind w:left="3564" w:hanging="1440"/>
      </w:pPr>
      <w:rPr>
        <w:rFonts w:cs="Tahoma"/>
      </w:rPr>
    </w:lvl>
    <w:lvl w:ilvl="7">
      <w:start w:val="1"/>
      <w:numFmt w:val="decimal"/>
      <w:lvlText w:val="%1.%2.%3.%4.%5.%6.%7.%8."/>
      <w:lvlJc w:val="left"/>
      <w:pPr>
        <w:tabs>
          <w:tab w:val="num" w:pos="0"/>
        </w:tabs>
        <w:ind w:left="4207" w:hanging="1800"/>
      </w:pPr>
    </w:lvl>
    <w:lvl w:ilvl="8">
      <w:start w:val="1"/>
      <w:numFmt w:val="decimal"/>
      <w:lvlText w:val="%1.%2.%3.%4.%5.%6.%7.%8.%9."/>
      <w:lvlJc w:val="left"/>
      <w:pPr>
        <w:tabs>
          <w:tab w:val="num" w:pos="0"/>
        </w:tabs>
        <w:ind w:left="4850" w:hanging="2160"/>
      </w:pPr>
    </w:lvl>
  </w:abstractNum>
  <w:abstractNum w:abstractNumId="34">
    <w:nsid w:val="00000023"/>
    <w:multiLevelType w:val="singleLevel"/>
    <w:tmpl w:val="00000023"/>
    <w:name w:val="WW8Num35"/>
    <w:lvl w:ilvl="0">
      <w:start w:val="1"/>
      <w:numFmt w:val="bullet"/>
      <w:lvlText w:val=""/>
      <w:lvlJc w:val="left"/>
      <w:pPr>
        <w:tabs>
          <w:tab w:val="num" w:pos="0"/>
        </w:tabs>
        <w:ind w:left="2446" w:hanging="360"/>
      </w:pPr>
      <w:rPr>
        <w:rFonts w:ascii="Symbol" w:hAnsi="Symbol" w:cs="Tahoma" w:hint="default"/>
        <w:sz w:val="20"/>
        <w:szCs w:val="20"/>
      </w:rPr>
    </w:lvl>
  </w:abstractNum>
  <w:abstractNum w:abstractNumId="35">
    <w:nsid w:val="00000024"/>
    <w:multiLevelType w:val="multilevel"/>
    <w:tmpl w:val="00000024"/>
    <w:name w:val="WW8Num36"/>
    <w:lvl w:ilvl="0">
      <w:start w:val="1"/>
      <w:numFmt w:val="lowerLetter"/>
      <w:lvlText w:val="%1)"/>
      <w:lvlJc w:val="left"/>
      <w:pPr>
        <w:tabs>
          <w:tab w:val="num" w:pos="720"/>
        </w:tabs>
        <w:ind w:left="720" w:hanging="360"/>
      </w:pPr>
      <w:rPr>
        <w:rFonts w:hint="default"/>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ADFA0694"/>
    <w:name w:val="WW8Num37"/>
    <w:lvl w:ilvl="0">
      <w:start w:val="1"/>
      <w:numFmt w:val="lowerLetter"/>
      <w:lvlText w:val="%1)"/>
      <w:lvlJc w:val="left"/>
      <w:pPr>
        <w:tabs>
          <w:tab w:val="num" w:pos="1192"/>
        </w:tabs>
        <w:ind w:left="1135" w:hanging="850"/>
      </w:pPr>
      <w:rPr>
        <w:rFonts w:ascii="Wingdings" w:hAnsi="Wingdings" w:cs="Wingdings"/>
      </w:rPr>
    </w:lvl>
    <w:lvl w:ilvl="1">
      <w:start w:val="1"/>
      <w:numFmt w:val="bullet"/>
      <w:lvlText w:val="-"/>
      <w:lvlJc w:val="left"/>
      <w:pPr>
        <w:tabs>
          <w:tab w:val="num" w:pos="1440"/>
        </w:tabs>
        <w:ind w:left="1440" w:hanging="360"/>
      </w:pPr>
      <w:rPr>
        <w:rFonts w:ascii="Verdana" w:hAnsi="Verdana" w:cs="Verdana"/>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color w:val="auto"/>
      </w:rPr>
    </w:lvl>
    <w:lvl w:ilvl="5">
      <w:start w:val="1"/>
      <w:numFmt w:val="decimal"/>
      <w:lvlText w:val="%6."/>
      <w:lvlJc w:val="left"/>
      <w:pPr>
        <w:tabs>
          <w:tab w:val="num" w:pos="0"/>
        </w:tabs>
        <w:ind w:left="4320" w:hanging="360"/>
      </w:pPr>
    </w:lvl>
    <w:lvl w:ilvl="6">
      <w:start w:val="1"/>
      <w:numFmt w:val="upperLetter"/>
      <w:lvlText w:val="%7."/>
      <w:lvlJc w:val="left"/>
      <w:pPr>
        <w:tabs>
          <w:tab w:val="num" w:pos="0"/>
        </w:tabs>
        <w:ind w:left="5040" w:hanging="360"/>
      </w:pPr>
    </w:lvl>
    <w:lvl w:ilvl="7">
      <w:start w:val="1"/>
      <w:numFmt w:val="decimal"/>
      <w:lvlText w:val="%8)"/>
      <w:lvlJc w:val="left"/>
      <w:pPr>
        <w:tabs>
          <w:tab w:val="num" w:pos="0"/>
        </w:tabs>
        <w:ind w:left="5760" w:hanging="360"/>
      </w:pPr>
      <w:rPr>
        <w:rFonts w:ascii="Courier New" w:hAnsi="Courier New" w:cs="Wingdings" w:hint="default"/>
        <w:color w:val="auto"/>
      </w:rPr>
    </w:lvl>
    <w:lvl w:ilvl="8">
      <w:start w:val="1"/>
      <w:numFmt w:val="upperLetter"/>
      <w:lvlText w:val="%9)"/>
      <w:lvlJc w:val="left"/>
      <w:pPr>
        <w:tabs>
          <w:tab w:val="num" w:pos="0"/>
        </w:tabs>
        <w:ind w:left="6480" w:hanging="360"/>
      </w:pPr>
    </w:lvl>
  </w:abstractNum>
  <w:abstractNum w:abstractNumId="37">
    <w:nsid w:val="00000026"/>
    <w:multiLevelType w:val="multilevel"/>
    <w:tmpl w:val="00000026"/>
    <w:name w:val="WW8Num38"/>
    <w:lvl w:ilvl="0">
      <w:start w:val="1"/>
      <w:numFmt w:val="lowerLetter"/>
      <w:lvlText w:val="%1)"/>
      <w:lvlJc w:val="left"/>
      <w:pPr>
        <w:tabs>
          <w:tab w:val="num" w:pos="0"/>
        </w:tabs>
        <w:ind w:left="1429" w:hanging="360"/>
      </w:pPr>
      <w:rPr>
        <w:rFonts w:ascii="Tahoma" w:eastAsia="Calibri Light" w:hAnsi="Tahoma" w:cs="Tahoma" w:hint="default"/>
        <w:b w:val="0"/>
        <w:szCs w:val="10"/>
      </w:rPr>
    </w:lvl>
    <w:lvl w:ilvl="1">
      <w:start w:val="1"/>
      <w:numFmt w:val="bullet"/>
      <w:lvlText w:val="o"/>
      <w:lvlJc w:val="left"/>
      <w:pPr>
        <w:tabs>
          <w:tab w:val="num" w:pos="0"/>
        </w:tabs>
        <w:ind w:left="2149" w:hanging="360"/>
      </w:pPr>
      <w:rPr>
        <w:rFonts w:ascii="Courier New" w:hAnsi="Courier New" w:cs="Symbol" w:hint="default"/>
        <w:color w:val="FF0000"/>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hruti" w:hAnsi="Shruti" w:cs="Shruti"/>
      </w:rPr>
    </w:lvl>
    <w:lvl w:ilvl="4">
      <w:start w:val="1"/>
      <w:numFmt w:val="bullet"/>
      <w:lvlText w:val="o"/>
      <w:lvlJc w:val="left"/>
      <w:pPr>
        <w:tabs>
          <w:tab w:val="num" w:pos="0"/>
        </w:tabs>
        <w:ind w:left="4309" w:hanging="360"/>
      </w:pPr>
      <w:rPr>
        <w:rFonts w:ascii="Courier New" w:hAnsi="Courier New" w:cs="Symbol" w:hint="default"/>
        <w:color w:val="FF000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Symbol" w:hint="default"/>
        <w:color w:val="FF0000"/>
      </w:rPr>
    </w:lvl>
    <w:lvl w:ilvl="8">
      <w:start w:val="1"/>
      <w:numFmt w:val="bullet"/>
      <w:lvlText w:val=""/>
      <w:lvlJc w:val="left"/>
      <w:pPr>
        <w:tabs>
          <w:tab w:val="num" w:pos="0"/>
        </w:tabs>
        <w:ind w:left="7189" w:hanging="360"/>
      </w:pPr>
      <w:rPr>
        <w:rFonts w:ascii="Wingdings" w:hAnsi="Wingdings" w:cs="Wingdings"/>
      </w:rPr>
    </w:lvl>
  </w:abstractNum>
  <w:abstractNum w:abstractNumId="38">
    <w:nsid w:val="00000027"/>
    <w:multiLevelType w:val="singleLevel"/>
    <w:tmpl w:val="0F4C26F6"/>
    <w:name w:val="WW8Num39"/>
    <w:lvl w:ilvl="0">
      <w:start w:val="1"/>
      <w:numFmt w:val="decimal"/>
      <w:lvlText w:val="%1."/>
      <w:lvlJc w:val="left"/>
      <w:pPr>
        <w:tabs>
          <w:tab w:val="num" w:pos="709"/>
        </w:tabs>
        <w:ind w:left="720" w:hanging="360"/>
      </w:pPr>
      <w:rPr>
        <w:rFonts w:ascii="Tahoma" w:hAnsi="Tahoma" w:cs="Verdana" w:hint="default"/>
        <w:b/>
        <w:bCs/>
        <w:strike/>
        <w:color w:val="auto"/>
        <w:kern w:val="2"/>
        <w:sz w:val="20"/>
        <w:szCs w:val="10"/>
        <w:highlight w:val="yellow"/>
        <w:u w:val="single"/>
        <w:lang w:val="de-DE"/>
      </w:rPr>
    </w:lvl>
  </w:abstractNum>
  <w:abstractNum w:abstractNumId="39">
    <w:nsid w:val="00000028"/>
    <w:multiLevelType w:val="singleLevel"/>
    <w:tmpl w:val="00000028"/>
    <w:name w:val="WW8Num40"/>
    <w:lvl w:ilvl="0">
      <w:start w:val="1"/>
      <w:numFmt w:val="decimal"/>
      <w:lvlText w:val="%1)"/>
      <w:lvlJc w:val="left"/>
      <w:pPr>
        <w:tabs>
          <w:tab w:val="num" w:pos="1146"/>
        </w:tabs>
        <w:ind w:left="1146" w:hanging="360"/>
      </w:pPr>
      <w:rPr>
        <w:rFonts w:ascii="Tahoma" w:hAnsi="Tahoma" w:cs="Tahoma" w:hint="default"/>
        <w:b w:val="0"/>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Cs/>
      </w:rPr>
    </w:lvl>
  </w:abstractNum>
  <w:abstractNum w:abstractNumId="41">
    <w:nsid w:val="0000002A"/>
    <w:multiLevelType w:val="singleLevel"/>
    <w:tmpl w:val="0000002A"/>
    <w:name w:val="WW8Num42"/>
    <w:lvl w:ilvl="0">
      <w:start w:val="1"/>
      <w:numFmt w:val="decimal"/>
      <w:lvlText w:val="%1."/>
      <w:lvlJc w:val="left"/>
      <w:pPr>
        <w:tabs>
          <w:tab w:val="num" w:pos="0"/>
        </w:tabs>
        <w:ind w:left="1080" w:hanging="360"/>
      </w:pPr>
      <w:rPr>
        <w:rFonts w:ascii="Tahoma" w:hAnsi="Tahoma" w:cs="Tahoma" w:hint="default"/>
        <w:b/>
      </w:rPr>
    </w:lvl>
  </w:abstractNum>
  <w:abstractNum w:abstractNumId="42">
    <w:nsid w:val="0000002B"/>
    <w:multiLevelType w:val="singleLevel"/>
    <w:tmpl w:val="0000002B"/>
    <w:name w:val="WW8Num43"/>
    <w:lvl w:ilvl="0">
      <w:start w:val="1"/>
      <w:numFmt w:val="bullet"/>
      <w:lvlText w:val=""/>
      <w:lvlJc w:val="left"/>
      <w:pPr>
        <w:tabs>
          <w:tab w:val="num" w:pos="0"/>
        </w:tabs>
        <w:ind w:left="1494" w:hanging="360"/>
      </w:pPr>
      <w:rPr>
        <w:rFonts w:ascii="Symbol" w:hAnsi="Symbol" w:cs="Symbol" w:hint="default"/>
        <w:color w:val="00B050"/>
        <w:sz w:val="20"/>
        <w:szCs w:val="20"/>
        <w:lang w:eastAsia="pl-PL"/>
      </w:rPr>
    </w:lvl>
  </w:abstractNum>
  <w:abstractNum w:abstractNumId="43">
    <w:nsid w:val="0000002C"/>
    <w:multiLevelType w:val="singleLevel"/>
    <w:tmpl w:val="0000002C"/>
    <w:name w:val="WW8Num44"/>
    <w:lvl w:ilvl="0">
      <w:start w:val="1"/>
      <w:numFmt w:val="bullet"/>
      <w:lvlText w:val=""/>
      <w:lvlJc w:val="left"/>
      <w:pPr>
        <w:tabs>
          <w:tab w:val="num" w:pos="0"/>
        </w:tabs>
        <w:ind w:left="1778" w:hanging="360"/>
      </w:pPr>
      <w:rPr>
        <w:rFonts w:ascii="Symbol" w:hAnsi="Symbol" w:cs="Symbol" w:hint="default"/>
        <w:color w:val="000000"/>
      </w:rPr>
    </w:lvl>
  </w:abstractNum>
  <w:abstractNum w:abstractNumId="44">
    <w:nsid w:val="0000002D"/>
    <w:multiLevelType w:val="singleLevel"/>
    <w:tmpl w:val="0000002D"/>
    <w:name w:val="WW8Num45"/>
    <w:lvl w:ilvl="0">
      <w:start w:val="2"/>
      <w:numFmt w:val="decimal"/>
      <w:lvlText w:val="%1)"/>
      <w:lvlJc w:val="left"/>
      <w:pPr>
        <w:tabs>
          <w:tab w:val="num" w:pos="709"/>
        </w:tabs>
        <w:ind w:left="1069" w:hanging="360"/>
      </w:pPr>
      <w:rPr>
        <w:rFonts w:ascii="Tahoma" w:hAnsi="Tahoma" w:cs="Tahoma" w:hint="default"/>
        <w:b/>
        <w:bCs/>
        <w:color w:val="000000"/>
      </w:rPr>
    </w:lvl>
  </w:abstractNum>
  <w:abstractNum w:abstractNumId="45">
    <w:nsid w:val="0000002E"/>
    <w:multiLevelType w:val="multilevel"/>
    <w:tmpl w:val="0000002E"/>
    <w:name w:val="WW8Num46"/>
    <w:lvl w:ilvl="0">
      <w:start w:val="2"/>
      <w:numFmt w:val="decimal"/>
      <w:lvlText w:val="%1."/>
      <w:lvlJc w:val="left"/>
      <w:pPr>
        <w:tabs>
          <w:tab w:val="num" w:pos="0"/>
        </w:tabs>
        <w:ind w:left="720" w:hanging="360"/>
      </w:pPr>
      <w:rPr>
        <w:rFonts w:ascii="Tahoma" w:hAnsi="Tahoma" w:cs="Tahoma" w:hint="default"/>
        <w:b/>
        <w:sz w:val="20"/>
        <w:szCs w:val="20"/>
      </w:rPr>
    </w:lvl>
    <w:lvl w:ilvl="1">
      <w:start w:val="1"/>
      <w:numFmt w:val="decimal"/>
      <w:lvlText w:val="%1.%2."/>
      <w:lvlJc w:val="left"/>
      <w:pPr>
        <w:tabs>
          <w:tab w:val="num" w:pos="0"/>
        </w:tabs>
        <w:ind w:left="1854" w:hanging="720"/>
      </w:pPr>
      <w:rPr>
        <w:rFonts w:ascii="Tahoma" w:hAnsi="Tahoma" w:cs="Tahoma" w:hint="default"/>
      </w:rPr>
    </w:lvl>
    <w:lvl w:ilvl="2">
      <w:start w:val="1"/>
      <w:numFmt w:val="decimal"/>
      <w:lvlText w:val="%1.%2.%3."/>
      <w:lvlJc w:val="left"/>
      <w:pPr>
        <w:tabs>
          <w:tab w:val="num" w:pos="0"/>
        </w:tabs>
        <w:ind w:left="2628" w:hanging="720"/>
      </w:pPr>
      <w:rPr>
        <w:rFonts w:hint="default"/>
      </w:rPr>
    </w:lvl>
    <w:lvl w:ilvl="3">
      <w:start w:val="1"/>
      <w:numFmt w:val="decimal"/>
      <w:lvlText w:val="%1.%2.%3.%4."/>
      <w:lvlJc w:val="left"/>
      <w:pPr>
        <w:tabs>
          <w:tab w:val="num" w:pos="0"/>
        </w:tabs>
        <w:ind w:left="3762" w:hanging="1080"/>
      </w:pPr>
      <w:rPr>
        <w:rFonts w:hint="default"/>
      </w:rPr>
    </w:lvl>
    <w:lvl w:ilvl="4">
      <w:start w:val="1"/>
      <w:numFmt w:val="decimal"/>
      <w:lvlText w:val="%1.%2.%3.%4.%5."/>
      <w:lvlJc w:val="left"/>
      <w:pPr>
        <w:tabs>
          <w:tab w:val="num" w:pos="0"/>
        </w:tabs>
        <w:ind w:left="4536" w:hanging="1080"/>
      </w:pPr>
      <w:rPr>
        <w:rFonts w:hint="default"/>
      </w:rPr>
    </w:lvl>
    <w:lvl w:ilvl="5">
      <w:start w:val="1"/>
      <w:numFmt w:val="decimal"/>
      <w:lvlText w:val="%1.%2.%3.%4.%5.%6."/>
      <w:lvlJc w:val="left"/>
      <w:pPr>
        <w:tabs>
          <w:tab w:val="num" w:pos="0"/>
        </w:tabs>
        <w:ind w:left="5670" w:hanging="1440"/>
      </w:pPr>
      <w:rPr>
        <w:rFonts w:hint="default"/>
      </w:rPr>
    </w:lvl>
    <w:lvl w:ilvl="6">
      <w:start w:val="1"/>
      <w:numFmt w:val="decimal"/>
      <w:lvlText w:val="%1.%2.%3.%4.%5.%6.%7."/>
      <w:lvlJc w:val="left"/>
      <w:pPr>
        <w:tabs>
          <w:tab w:val="num" w:pos="0"/>
        </w:tabs>
        <w:ind w:left="6804" w:hanging="1800"/>
      </w:pPr>
      <w:rPr>
        <w:rFonts w:hint="default"/>
      </w:rPr>
    </w:lvl>
    <w:lvl w:ilvl="7">
      <w:start w:val="1"/>
      <w:numFmt w:val="decimal"/>
      <w:lvlText w:val="%1.%2.%3.%4.%5.%6.%7.%8."/>
      <w:lvlJc w:val="left"/>
      <w:pPr>
        <w:tabs>
          <w:tab w:val="num" w:pos="0"/>
        </w:tabs>
        <w:ind w:left="7578" w:hanging="1800"/>
      </w:pPr>
      <w:rPr>
        <w:rFonts w:hint="default"/>
      </w:rPr>
    </w:lvl>
    <w:lvl w:ilvl="8">
      <w:start w:val="1"/>
      <w:numFmt w:val="decimal"/>
      <w:lvlText w:val="%1.%2.%3.%4.%5.%6.%7.%8.%9."/>
      <w:lvlJc w:val="left"/>
      <w:pPr>
        <w:tabs>
          <w:tab w:val="num" w:pos="0"/>
        </w:tabs>
        <w:ind w:left="8712" w:hanging="2160"/>
      </w:pPr>
      <w:rPr>
        <w:rFonts w:hint="default"/>
      </w:rPr>
    </w:lvl>
  </w:abstractNum>
  <w:abstractNum w:abstractNumId="46">
    <w:nsid w:val="0000002F"/>
    <w:multiLevelType w:val="singleLevel"/>
    <w:tmpl w:val="0000002F"/>
    <w:name w:val="WW8Num47"/>
    <w:lvl w:ilvl="0">
      <w:start w:val="1"/>
      <w:numFmt w:val="bullet"/>
      <w:lvlText w:val=""/>
      <w:lvlJc w:val="left"/>
      <w:pPr>
        <w:tabs>
          <w:tab w:val="num" w:pos="0"/>
        </w:tabs>
        <w:ind w:left="1854" w:hanging="360"/>
      </w:pPr>
      <w:rPr>
        <w:rFonts w:ascii="Symbol" w:hAnsi="Symbol" w:cs="Symbol" w:hint="default"/>
      </w:rPr>
    </w:lvl>
  </w:abstractNum>
  <w:abstractNum w:abstractNumId="47">
    <w:nsid w:val="00000030"/>
    <w:multiLevelType w:val="singleLevel"/>
    <w:tmpl w:val="00000030"/>
    <w:name w:val="WW8Num48"/>
    <w:lvl w:ilvl="0">
      <w:start w:val="1"/>
      <w:numFmt w:val="lowerLetter"/>
      <w:lvlText w:val="%1)"/>
      <w:lvlJc w:val="left"/>
      <w:pPr>
        <w:tabs>
          <w:tab w:val="num" w:pos="0"/>
        </w:tabs>
        <w:ind w:left="1494" w:hanging="360"/>
      </w:pPr>
      <w:rPr>
        <w:rFonts w:ascii="Tahoma" w:hAnsi="Tahoma" w:cs="Tahoma" w:hint="default"/>
      </w:rPr>
    </w:lvl>
  </w:abstractNum>
  <w:abstractNum w:abstractNumId="48">
    <w:nsid w:val="00000031"/>
    <w:multiLevelType w:val="singleLevel"/>
    <w:tmpl w:val="04150001"/>
    <w:lvl w:ilvl="0">
      <w:start w:val="1"/>
      <w:numFmt w:val="bullet"/>
      <w:lvlText w:val=""/>
      <w:lvlJc w:val="left"/>
      <w:pPr>
        <w:ind w:left="720" w:hanging="360"/>
      </w:pPr>
      <w:rPr>
        <w:rFonts w:ascii="Symbol" w:hAnsi="Symbol" w:hint="default"/>
      </w:rPr>
    </w:lvl>
  </w:abstractNum>
  <w:abstractNum w:abstractNumId="49">
    <w:nsid w:val="00000032"/>
    <w:multiLevelType w:val="singleLevel"/>
    <w:tmpl w:val="00000032"/>
    <w:name w:val="WW8Num50"/>
    <w:lvl w:ilvl="0">
      <w:start w:val="1"/>
      <w:numFmt w:val="decimal"/>
      <w:lvlText w:val="%1.1."/>
      <w:lvlJc w:val="left"/>
      <w:pPr>
        <w:tabs>
          <w:tab w:val="num" w:pos="0"/>
        </w:tabs>
        <w:ind w:left="1069" w:hanging="360"/>
      </w:pPr>
      <w:rPr>
        <w:rFonts w:hint="default"/>
        <w:color w:val="auto"/>
        <w:sz w:val="20"/>
        <w:szCs w:val="20"/>
      </w:rPr>
    </w:lvl>
  </w:abstractNum>
  <w:abstractNum w:abstractNumId="50">
    <w:nsid w:val="00000033"/>
    <w:multiLevelType w:val="singleLevel"/>
    <w:tmpl w:val="00000033"/>
    <w:name w:val="WW8Num51"/>
    <w:lvl w:ilvl="0">
      <w:start w:val="1"/>
      <w:numFmt w:val="bullet"/>
      <w:lvlText w:val=""/>
      <w:lvlJc w:val="left"/>
      <w:pPr>
        <w:tabs>
          <w:tab w:val="num" w:pos="0"/>
        </w:tabs>
        <w:ind w:left="1789" w:hanging="360"/>
      </w:pPr>
      <w:rPr>
        <w:rFonts w:ascii="Wingdings 3" w:hAnsi="Wingdings 3" w:cs="Wingdings 3" w:hint="default"/>
      </w:rPr>
    </w:lvl>
  </w:abstractNum>
  <w:abstractNum w:abstractNumId="51">
    <w:nsid w:val="00000034"/>
    <w:multiLevelType w:val="singleLevel"/>
    <w:tmpl w:val="00000034"/>
    <w:name w:val="WW8Num5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2">
    <w:nsid w:val="00000035"/>
    <w:multiLevelType w:val="singleLevel"/>
    <w:tmpl w:val="00000035"/>
    <w:name w:val="WW8Num53"/>
    <w:lvl w:ilvl="0">
      <w:start w:val="1"/>
      <w:numFmt w:val="lowerLetter"/>
      <w:lvlText w:val="%1)"/>
      <w:lvlJc w:val="left"/>
      <w:pPr>
        <w:tabs>
          <w:tab w:val="num" w:pos="0"/>
        </w:tabs>
        <w:ind w:left="1636" w:hanging="360"/>
      </w:pPr>
      <w:rPr>
        <w:rFonts w:ascii="Tahoma" w:hAnsi="Tahoma" w:cs="Tahoma" w:hint="default"/>
      </w:rPr>
    </w:lvl>
  </w:abstractNum>
  <w:abstractNum w:abstractNumId="53">
    <w:nsid w:val="00000036"/>
    <w:multiLevelType w:val="singleLevel"/>
    <w:tmpl w:val="00000036"/>
    <w:name w:val="WW8Num54"/>
    <w:lvl w:ilvl="0">
      <w:start w:val="1"/>
      <w:numFmt w:val="bullet"/>
      <w:lvlText w:val=""/>
      <w:lvlJc w:val="left"/>
      <w:pPr>
        <w:tabs>
          <w:tab w:val="num" w:pos="0"/>
        </w:tabs>
        <w:ind w:left="1789" w:hanging="360"/>
      </w:pPr>
      <w:rPr>
        <w:rFonts w:ascii="Wingdings 3" w:hAnsi="Wingdings 3" w:cs="Wingdings 3" w:hint="default"/>
      </w:rPr>
    </w:lvl>
  </w:abstractNum>
  <w:abstractNum w:abstractNumId="54">
    <w:nsid w:val="00000037"/>
    <w:multiLevelType w:val="singleLevel"/>
    <w:tmpl w:val="00000037"/>
    <w:name w:val="WW8Num55"/>
    <w:lvl w:ilvl="0">
      <w:start w:val="2"/>
      <w:numFmt w:val="decimal"/>
      <w:lvlText w:val="%1."/>
      <w:lvlJc w:val="left"/>
      <w:pPr>
        <w:tabs>
          <w:tab w:val="num" w:pos="0"/>
        </w:tabs>
        <w:ind w:left="360" w:hanging="360"/>
      </w:pPr>
      <w:rPr>
        <w:rFonts w:ascii="Tahoma" w:hAnsi="Tahoma" w:cs="Tahoma" w:hint="default"/>
        <w:b/>
        <w:sz w:val="20"/>
        <w:szCs w:val="20"/>
        <w:highlight w:val="yellow"/>
      </w:rPr>
    </w:lvl>
  </w:abstractNum>
  <w:abstractNum w:abstractNumId="55">
    <w:nsid w:val="00000038"/>
    <w:multiLevelType w:val="multilevel"/>
    <w:tmpl w:val="00000038"/>
    <w:name w:val="WW8Num57"/>
    <w:lvl w:ilvl="0">
      <w:start w:val="1"/>
      <w:numFmt w:val="decimal"/>
      <w:lvlText w:val="%1."/>
      <w:lvlJc w:val="left"/>
      <w:pPr>
        <w:tabs>
          <w:tab w:val="num" w:pos="0"/>
        </w:tabs>
        <w:ind w:left="360" w:hanging="360"/>
      </w:pPr>
      <w:rPr>
        <w:rFonts w:ascii="Tahoma" w:hAnsi="Tahoma" w:cs="Tahoma" w:hint="default"/>
      </w:rPr>
    </w:lvl>
    <w:lvl w:ilvl="1">
      <w:start w:val="2"/>
      <w:numFmt w:val="decimal"/>
      <w:lvlText w:val="%1.%2."/>
      <w:lvlJc w:val="left"/>
      <w:pPr>
        <w:tabs>
          <w:tab w:val="num" w:pos="0"/>
        </w:tabs>
        <w:ind w:left="1429" w:hanging="720"/>
      </w:pPr>
      <w:rPr>
        <w:rFonts w:ascii="Tahoma" w:hAnsi="Tahoma" w:cs="Tahoma" w:hint="default"/>
      </w:rPr>
    </w:lvl>
    <w:lvl w:ilvl="2">
      <w:start w:val="1"/>
      <w:numFmt w:val="decimal"/>
      <w:lvlText w:val="%1.%2.%3."/>
      <w:lvlJc w:val="left"/>
      <w:pPr>
        <w:tabs>
          <w:tab w:val="num" w:pos="0"/>
        </w:tabs>
        <w:ind w:left="2138" w:hanging="720"/>
      </w:pPr>
      <w:rPr>
        <w:rFonts w:ascii="Tahoma" w:hAnsi="Tahoma" w:cs="Tahoma" w:hint="default"/>
      </w:rPr>
    </w:lvl>
    <w:lvl w:ilvl="3">
      <w:start w:val="1"/>
      <w:numFmt w:val="decimal"/>
      <w:lvlText w:val="%1.%2.%3.%4."/>
      <w:lvlJc w:val="left"/>
      <w:pPr>
        <w:tabs>
          <w:tab w:val="num" w:pos="0"/>
        </w:tabs>
        <w:ind w:left="3207" w:hanging="108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985" w:hanging="1440"/>
      </w:pPr>
      <w:rPr>
        <w:rFonts w:ascii="Tahoma" w:hAnsi="Tahoma" w:cs="Tahoma" w:hint="default"/>
      </w:rPr>
    </w:lvl>
    <w:lvl w:ilvl="6">
      <w:start w:val="1"/>
      <w:numFmt w:val="decimal"/>
      <w:lvlText w:val="%1.%2.%3.%4.%5.%6.%7."/>
      <w:lvlJc w:val="left"/>
      <w:pPr>
        <w:tabs>
          <w:tab w:val="num" w:pos="0"/>
        </w:tabs>
        <w:ind w:left="6054" w:hanging="1800"/>
      </w:pPr>
      <w:rPr>
        <w:rFonts w:ascii="Tahoma" w:hAnsi="Tahoma" w:cs="Tahoma" w:hint="default"/>
      </w:rPr>
    </w:lvl>
    <w:lvl w:ilvl="7">
      <w:start w:val="1"/>
      <w:numFmt w:val="decimal"/>
      <w:lvlText w:val="%1.%2.%3.%4.%5.%6.%7.%8."/>
      <w:lvlJc w:val="left"/>
      <w:pPr>
        <w:tabs>
          <w:tab w:val="num" w:pos="0"/>
        </w:tabs>
        <w:ind w:left="6763" w:hanging="1800"/>
      </w:pPr>
      <w:rPr>
        <w:rFonts w:ascii="Tahoma" w:hAnsi="Tahoma" w:cs="Tahoma" w:hint="default"/>
      </w:rPr>
    </w:lvl>
    <w:lvl w:ilvl="8">
      <w:start w:val="1"/>
      <w:numFmt w:val="decimal"/>
      <w:lvlText w:val="%1.%2.%3.%4.%5.%6.%7.%8.%9."/>
      <w:lvlJc w:val="left"/>
      <w:pPr>
        <w:tabs>
          <w:tab w:val="num" w:pos="0"/>
        </w:tabs>
        <w:ind w:left="7832" w:hanging="2160"/>
      </w:pPr>
      <w:rPr>
        <w:rFonts w:ascii="Tahoma" w:hAnsi="Tahoma" w:cs="Tahoma" w:hint="default"/>
      </w:rPr>
    </w:lvl>
  </w:abstractNum>
  <w:abstractNum w:abstractNumId="56">
    <w:nsid w:val="00000039"/>
    <w:multiLevelType w:val="singleLevel"/>
    <w:tmpl w:val="00000039"/>
    <w:name w:val="WW8Num58"/>
    <w:lvl w:ilvl="0">
      <w:start w:val="1"/>
      <w:numFmt w:val="bullet"/>
      <w:lvlText w:val=""/>
      <w:lvlJc w:val="left"/>
      <w:pPr>
        <w:tabs>
          <w:tab w:val="num" w:pos="0"/>
        </w:tabs>
        <w:ind w:left="1789" w:hanging="360"/>
      </w:pPr>
      <w:rPr>
        <w:rFonts w:ascii="Wingdings 3" w:hAnsi="Wingdings 3" w:cs="Wingdings 3" w:hint="default"/>
      </w:rPr>
    </w:lvl>
  </w:abstractNum>
  <w:abstractNum w:abstractNumId="57">
    <w:nsid w:val="0000003A"/>
    <w:multiLevelType w:val="singleLevel"/>
    <w:tmpl w:val="0000003A"/>
    <w:name w:val="WW8Num59"/>
    <w:lvl w:ilvl="0">
      <w:start w:val="1"/>
      <w:numFmt w:val="bullet"/>
      <w:lvlText w:val=""/>
      <w:lvlJc w:val="left"/>
      <w:pPr>
        <w:tabs>
          <w:tab w:val="num" w:pos="0"/>
        </w:tabs>
        <w:ind w:left="1789" w:hanging="360"/>
      </w:pPr>
      <w:rPr>
        <w:rFonts w:ascii="Wingdings 3" w:hAnsi="Wingdings 3" w:cs="Wingdings 3" w:hint="default"/>
      </w:rPr>
    </w:lvl>
  </w:abstractNum>
  <w:abstractNum w:abstractNumId="58">
    <w:nsid w:val="0000003B"/>
    <w:multiLevelType w:val="singleLevel"/>
    <w:tmpl w:val="06C29898"/>
    <w:lvl w:ilvl="0">
      <w:start w:val="1"/>
      <w:numFmt w:val="decimal"/>
      <w:lvlText w:val="%1."/>
      <w:lvlJc w:val="left"/>
      <w:pPr>
        <w:ind w:left="720" w:hanging="360"/>
      </w:pPr>
      <w:rPr>
        <w:rFonts w:ascii="Tahoma" w:hAnsi="Tahoma" w:cs="Tahoma" w:hint="default"/>
        <w:b/>
      </w:rPr>
    </w:lvl>
  </w:abstractNum>
  <w:abstractNum w:abstractNumId="59">
    <w:nsid w:val="0000003C"/>
    <w:multiLevelType w:val="singleLevel"/>
    <w:tmpl w:val="0000003C"/>
    <w:name w:val="WW8Num61"/>
    <w:lvl w:ilvl="0">
      <w:start w:val="1"/>
      <w:numFmt w:val="lowerLetter"/>
      <w:lvlText w:val="%1)"/>
      <w:lvlJc w:val="left"/>
      <w:pPr>
        <w:tabs>
          <w:tab w:val="num" w:pos="0"/>
        </w:tabs>
        <w:ind w:left="1069" w:hanging="360"/>
      </w:pPr>
      <w:rPr>
        <w:rFonts w:ascii="Arial" w:hAnsi="Arial" w:cs="Arial" w:hint="default"/>
        <w:sz w:val="20"/>
        <w:szCs w:val="20"/>
      </w:rPr>
    </w:lvl>
  </w:abstractNum>
  <w:abstractNum w:abstractNumId="60">
    <w:nsid w:val="0000003D"/>
    <w:multiLevelType w:val="singleLevel"/>
    <w:tmpl w:val="0000003D"/>
    <w:name w:val="WW8Num62"/>
    <w:lvl w:ilvl="0">
      <w:start w:val="1"/>
      <w:numFmt w:val="bullet"/>
      <w:lvlText w:val=""/>
      <w:lvlJc w:val="left"/>
      <w:pPr>
        <w:tabs>
          <w:tab w:val="num" w:pos="0"/>
        </w:tabs>
        <w:ind w:left="1789" w:hanging="360"/>
      </w:pPr>
      <w:rPr>
        <w:rFonts w:ascii="Wingdings 3" w:hAnsi="Wingdings 3" w:cs="Wingdings 3" w:hint="default"/>
      </w:rPr>
    </w:lvl>
  </w:abstractNum>
  <w:abstractNum w:abstractNumId="61">
    <w:nsid w:val="0000003E"/>
    <w:multiLevelType w:val="singleLevel"/>
    <w:tmpl w:val="0000003E"/>
    <w:name w:val="WW8Num63"/>
    <w:lvl w:ilvl="0">
      <w:start w:val="1"/>
      <w:numFmt w:val="lowerLetter"/>
      <w:lvlText w:val="%1)"/>
      <w:lvlJc w:val="left"/>
      <w:pPr>
        <w:tabs>
          <w:tab w:val="num" w:pos="0"/>
        </w:tabs>
        <w:ind w:left="1778" w:hanging="360"/>
      </w:pPr>
      <w:rPr>
        <w:rFonts w:ascii="Tahoma" w:hAnsi="Tahoma" w:cs="Tahoma" w:hint="default"/>
      </w:rPr>
    </w:lvl>
  </w:abstractNum>
  <w:abstractNum w:abstractNumId="62">
    <w:nsid w:val="0000003F"/>
    <w:multiLevelType w:val="singleLevel"/>
    <w:tmpl w:val="0000003F"/>
    <w:name w:val="WW8Num64"/>
    <w:lvl w:ilvl="0">
      <w:start w:val="1"/>
      <w:numFmt w:val="bullet"/>
      <w:lvlText w:val=""/>
      <w:lvlJc w:val="left"/>
      <w:pPr>
        <w:tabs>
          <w:tab w:val="num" w:pos="0"/>
        </w:tabs>
        <w:ind w:left="1789" w:hanging="360"/>
      </w:pPr>
      <w:rPr>
        <w:rFonts w:ascii="Wingdings 3" w:hAnsi="Wingdings 3" w:cs="Wingdings 3" w:hint="default"/>
      </w:rPr>
    </w:lvl>
  </w:abstractNum>
  <w:abstractNum w:abstractNumId="63">
    <w:nsid w:val="00000040"/>
    <w:multiLevelType w:val="singleLevel"/>
    <w:tmpl w:val="00000040"/>
    <w:name w:val="WW8Num65"/>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4">
    <w:nsid w:val="00000041"/>
    <w:multiLevelType w:val="singleLevel"/>
    <w:tmpl w:val="00000041"/>
    <w:name w:val="WW8Num66"/>
    <w:lvl w:ilvl="0">
      <w:start w:val="1"/>
      <w:numFmt w:val="decimal"/>
      <w:lvlText w:val="%1)"/>
      <w:lvlJc w:val="left"/>
      <w:pPr>
        <w:tabs>
          <w:tab w:val="num" w:pos="0"/>
        </w:tabs>
        <w:ind w:left="1069" w:hanging="360"/>
      </w:pPr>
      <w:rPr>
        <w:rFonts w:ascii="Symbol" w:hAnsi="Symbol" w:cs="Symbol"/>
        <w:b w:val="0"/>
        <w:color w:val="auto"/>
        <w:szCs w:val="24"/>
        <w:lang w:val="pl-PL"/>
      </w:rPr>
    </w:lvl>
  </w:abstractNum>
  <w:abstractNum w:abstractNumId="65">
    <w:nsid w:val="00000042"/>
    <w:multiLevelType w:val="singleLevel"/>
    <w:tmpl w:val="00000042"/>
    <w:name w:val="WW8Num67"/>
    <w:lvl w:ilvl="0">
      <w:start w:val="1"/>
      <w:numFmt w:val="lowerLetter"/>
      <w:lvlText w:val="%1)"/>
      <w:lvlJc w:val="left"/>
      <w:pPr>
        <w:tabs>
          <w:tab w:val="num" w:pos="0"/>
        </w:tabs>
        <w:ind w:left="1494" w:hanging="360"/>
      </w:pPr>
      <w:rPr>
        <w:rFonts w:ascii="Tahoma" w:hAnsi="Tahoma" w:cs="Tahoma" w:hint="default"/>
      </w:rPr>
    </w:lvl>
  </w:abstractNum>
  <w:abstractNum w:abstractNumId="66">
    <w:nsid w:val="00000043"/>
    <w:multiLevelType w:val="singleLevel"/>
    <w:tmpl w:val="780E2AD6"/>
    <w:name w:val="WW8Num68"/>
    <w:lvl w:ilvl="0">
      <w:start w:val="9"/>
      <w:numFmt w:val="decimal"/>
      <w:lvlText w:val="%1."/>
      <w:lvlJc w:val="left"/>
      <w:pPr>
        <w:tabs>
          <w:tab w:val="num" w:pos="0"/>
        </w:tabs>
        <w:ind w:left="360" w:hanging="360"/>
      </w:pPr>
      <w:rPr>
        <w:rFonts w:ascii="Tahoma" w:hAnsi="Tahoma" w:cs="Tahoma" w:hint="default"/>
        <w:b/>
      </w:rPr>
    </w:lvl>
  </w:abstractNum>
  <w:abstractNum w:abstractNumId="67">
    <w:nsid w:val="00000044"/>
    <w:multiLevelType w:val="singleLevel"/>
    <w:tmpl w:val="00000044"/>
    <w:name w:val="WW8Num69"/>
    <w:lvl w:ilvl="0">
      <w:start w:val="1"/>
      <w:numFmt w:val="bullet"/>
      <w:lvlText w:val=""/>
      <w:lvlJc w:val="left"/>
      <w:pPr>
        <w:tabs>
          <w:tab w:val="num" w:pos="0"/>
        </w:tabs>
        <w:ind w:left="1352" w:hanging="360"/>
      </w:pPr>
      <w:rPr>
        <w:rFonts w:ascii="Symbol" w:hAnsi="Symbol" w:cs="Symbol" w:hint="default"/>
      </w:rPr>
    </w:lvl>
  </w:abstractNum>
  <w:abstractNum w:abstractNumId="68">
    <w:nsid w:val="00000045"/>
    <w:multiLevelType w:val="singleLevel"/>
    <w:tmpl w:val="04150001"/>
    <w:lvl w:ilvl="0">
      <w:start w:val="1"/>
      <w:numFmt w:val="bullet"/>
      <w:lvlText w:val=""/>
      <w:lvlJc w:val="left"/>
      <w:pPr>
        <w:ind w:left="720" w:hanging="360"/>
      </w:pPr>
      <w:rPr>
        <w:rFonts w:ascii="Symbol" w:hAnsi="Symbol" w:hint="default"/>
        <w:b w:val="0"/>
        <w:sz w:val="18"/>
        <w:szCs w:val="20"/>
      </w:rPr>
    </w:lvl>
  </w:abstractNum>
  <w:abstractNum w:abstractNumId="69">
    <w:nsid w:val="00000046"/>
    <w:multiLevelType w:val="singleLevel"/>
    <w:tmpl w:val="00000046"/>
    <w:name w:val="WW8Num71"/>
    <w:lvl w:ilvl="0">
      <w:start w:val="7"/>
      <w:numFmt w:val="decimal"/>
      <w:lvlText w:val="%1."/>
      <w:lvlJc w:val="left"/>
      <w:pPr>
        <w:tabs>
          <w:tab w:val="num" w:pos="0"/>
        </w:tabs>
        <w:ind w:left="786" w:hanging="360"/>
      </w:pPr>
      <w:rPr>
        <w:rFonts w:ascii="Tahoma" w:hAnsi="Tahoma" w:cs="Tahoma" w:hint="default"/>
        <w:b/>
      </w:rPr>
    </w:lvl>
  </w:abstractNum>
  <w:abstractNum w:abstractNumId="70">
    <w:nsid w:val="00000047"/>
    <w:multiLevelType w:val="singleLevel"/>
    <w:tmpl w:val="7A4084B0"/>
    <w:name w:val="WW8Num72"/>
    <w:lvl w:ilvl="0">
      <w:start w:val="1"/>
      <w:numFmt w:val="bullet"/>
      <w:lvlText w:val=""/>
      <w:lvlJc w:val="left"/>
      <w:pPr>
        <w:tabs>
          <w:tab w:val="num" w:pos="0"/>
        </w:tabs>
        <w:ind w:left="1778" w:hanging="360"/>
      </w:pPr>
      <w:rPr>
        <w:rFonts w:ascii="Wingdings 3" w:hAnsi="Wingdings 3" w:cs="Wingdings 3" w:hint="default"/>
        <w:color w:val="auto"/>
        <w:sz w:val="20"/>
        <w:szCs w:val="20"/>
      </w:rPr>
    </w:lvl>
  </w:abstractNum>
  <w:abstractNum w:abstractNumId="71">
    <w:nsid w:val="00000048"/>
    <w:multiLevelType w:val="singleLevel"/>
    <w:tmpl w:val="00000048"/>
    <w:name w:val="WW8Num73"/>
    <w:lvl w:ilvl="0">
      <w:start w:val="1"/>
      <w:numFmt w:val="lowerLetter"/>
      <w:lvlText w:val="%1)"/>
      <w:lvlJc w:val="left"/>
      <w:pPr>
        <w:tabs>
          <w:tab w:val="num" w:pos="0"/>
        </w:tabs>
        <w:ind w:left="1494" w:hanging="360"/>
      </w:pPr>
      <w:rPr>
        <w:rFonts w:ascii="Tahoma" w:hAnsi="Tahoma" w:cs="Tahoma" w:hint="default"/>
        <w:b w:val="0"/>
      </w:rPr>
    </w:lvl>
  </w:abstractNum>
  <w:abstractNum w:abstractNumId="72">
    <w:nsid w:val="00000049"/>
    <w:multiLevelType w:val="singleLevel"/>
    <w:tmpl w:val="00000049"/>
    <w:name w:val="WW8Num74"/>
    <w:lvl w:ilvl="0">
      <w:start w:val="1"/>
      <w:numFmt w:val="bullet"/>
      <w:lvlText w:val=""/>
      <w:lvlJc w:val="left"/>
      <w:pPr>
        <w:tabs>
          <w:tab w:val="num" w:pos="0"/>
        </w:tabs>
        <w:ind w:left="1713" w:hanging="360"/>
      </w:pPr>
      <w:rPr>
        <w:rFonts w:ascii="Symbol" w:hAnsi="Symbol" w:cs="Symbol" w:hint="default"/>
        <w:sz w:val="20"/>
        <w:szCs w:val="20"/>
      </w:rPr>
    </w:lvl>
  </w:abstractNum>
  <w:abstractNum w:abstractNumId="73">
    <w:nsid w:val="0000004A"/>
    <w:multiLevelType w:val="multilevel"/>
    <w:tmpl w:val="0000004A"/>
    <w:name w:val="WW8Num75"/>
    <w:lvl w:ilvl="0">
      <w:start w:val="1"/>
      <w:numFmt w:val="lowerLetter"/>
      <w:lvlText w:val="%1)"/>
      <w:lvlJc w:val="left"/>
      <w:pPr>
        <w:tabs>
          <w:tab w:val="num" w:pos="720"/>
        </w:tabs>
        <w:ind w:left="720" w:hanging="360"/>
      </w:pPr>
      <w:rPr>
        <w:rFonts w:ascii="Tahoma" w:hAnsi="Tahoma" w:cs="Tahoma" w:hint="default"/>
        <w:b/>
        <w:bCs/>
        <w:sz w:val="20"/>
        <w:szCs w:val="20"/>
        <w:highlight w:val="yellow"/>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0000004B"/>
    <w:multiLevelType w:val="multilevel"/>
    <w:tmpl w:val="0000004B"/>
    <w:name w:val="WW8Num76"/>
    <w:lvl w:ilvl="0">
      <w:start w:val="1"/>
      <w:numFmt w:val="decimal"/>
      <w:lvlText w:val="%1."/>
      <w:lvlJc w:val="left"/>
      <w:pPr>
        <w:tabs>
          <w:tab w:val="num" w:pos="0"/>
        </w:tabs>
        <w:ind w:left="1069" w:hanging="360"/>
      </w:pPr>
      <w:rPr>
        <w:rFonts w:ascii="Arial" w:hAnsi="Arial" w:cs="Arial" w:hint="default"/>
      </w:rPr>
    </w:lvl>
    <w:lvl w:ilvl="1">
      <w:start w:val="2"/>
      <w:numFmt w:val="decimal"/>
      <w:lvlText w:val="%1.%2."/>
      <w:lvlJc w:val="left"/>
      <w:pPr>
        <w:tabs>
          <w:tab w:val="num" w:pos="0"/>
        </w:tabs>
        <w:ind w:left="1429" w:hanging="360"/>
      </w:pPr>
      <w:rPr>
        <w:rFonts w:ascii="Tahoma" w:hAnsi="Tahoma" w:cs="Tahoma" w:hint="default"/>
      </w:rPr>
    </w:lvl>
    <w:lvl w:ilvl="2">
      <w:start w:val="1"/>
      <w:numFmt w:val="decimal"/>
      <w:lvlText w:val="%1.%2.%3."/>
      <w:lvlJc w:val="left"/>
      <w:pPr>
        <w:tabs>
          <w:tab w:val="num" w:pos="0"/>
        </w:tabs>
        <w:ind w:left="2149" w:hanging="720"/>
      </w:pPr>
      <w:rPr>
        <w:rFonts w:ascii="Tahoma" w:hAnsi="Tahoma" w:cs="Tahoma" w:hint="default"/>
      </w:rPr>
    </w:lvl>
    <w:lvl w:ilvl="3">
      <w:start w:val="1"/>
      <w:numFmt w:val="decimal"/>
      <w:lvlText w:val="%1.%2.%3.%4."/>
      <w:lvlJc w:val="left"/>
      <w:pPr>
        <w:tabs>
          <w:tab w:val="num" w:pos="0"/>
        </w:tabs>
        <w:ind w:left="2509" w:hanging="720"/>
      </w:pPr>
      <w:rPr>
        <w:rFonts w:ascii="Tahoma" w:hAnsi="Tahoma" w:cs="Tahoma" w:hint="default"/>
      </w:rPr>
    </w:lvl>
    <w:lvl w:ilvl="4">
      <w:start w:val="1"/>
      <w:numFmt w:val="decimal"/>
      <w:lvlText w:val="%1.%2.%3.%4.%5."/>
      <w:lvlJc w:val="left"/>
      <w:pPr>
        <w:tabs>
          <w:tab w:val="num" w:pos="0"/>
        </w:tabs>
        <w:ind w:left="3229" w:hanging="1080"/>
      </w:pPr>
      <w:rPr>
        <w:rFonts w:ascii="Tahoma" w:hAnsi="Tahoma" w:cs="Tahoma" w:hint="default"/>
      </w:rPr>
    </w:lvl>
    <w:lvl w:ilvl="5">
      <w:start w:val="1"/>
      <w:numFmt w:val="decimal"/>
      <w:lvlText w:val="%1.%2.%3.%4.%5.%6."/>
      <w:lvlJc w:val="left"/>
      <w:pPr>
        <w:tabs>
          <w:tab w:val="num" w:pos="0"/>
        </w:tabs>
        <w:ind w:left="3589" w:hanging="1080"/>
      </w:pPr>
      <w:rPr>
        <w:rFonts w:ascii="Tahoma" w:hAnsi="Tahoma" w:cs="Tahoma" w:hint="default"/>
      </w:rPr>
    </w:lvl>
    <w:lvl w:ilvl="6">
      <w:start w:val="1"/>
      <w:numFmt w:val="decimal"/>
      <w:lvlText w:val="%1.%2.%3.%4.%5.%6.%7."/>
      <w:lvlJc w:val="left"/>
      <w:pPr>
        <w:tabs>
          <w:tab w:val="num" w:pos="0"/>
        </w:tabs>
        <w:ind w:left="3949" w:hanging="1080"/>
      </w:pPr>
      <w:rPr>
        <w:rFonts w:ascii="Tahoma" w:hAnsi="Tahoma" w:cs="Tahoma" w:hint="default"/>
      </w:rPr>
    </w:lvl>
    <w:lvl w:ilvl="7">
      <w:start w:val="1"/>
      <w:numFmt w:val="decimal"/>
      <w:lvlText w:val="%1.%2.%3.%4.%5.%6.%7.%8."/>
      <w:lvlJc w:val="left"/>
      <w:pPr>
        <w:tabs>
          <w:tab w:val="num" w:pos="0"/>
        </w:tabs>
        <w:ind w:left="4669" w:hanging="1440"/>
      </w:pPr>
      <w:rPr>
        <w:rFonts w:ascii="Tahoma" w:hAnsi="Tahoma" w:cs="Tahoma" w:hint="default"/>
      </w:rPr>
    </w:lvl>
    <w:lvl w:ilvl="8">
      <w:start w:val="1"/>
      <w:numFmt w:val="decimal"/>
      <w:lvlText w:val="%1.%2.%3.%4.%5.%6.%7.%8.%9."/>
      <w:lvlJc w:val="left"/>
      <w:pPr>
        <w:tabs>
          <w:tab w:val="num" w:pos="0"/>
        </w:tabs>
        <w:ind w:left="5029" w:hanging="1440"/>
      </w:pPr>
      <w:rPr>
        <w:rFonts w:ascii="Tahoma" w:hAnsi="Tahoma" w:cs="Tahoma" w:hint="default"/>
      </w:rPr>
    </w:lvl>
  </w:abstractNum>
  <w:abstractNum w:abstractNumId="75">
    <w:nsid w:val="0000004C"/>
    <w:multiLevelType w:val="singleLevel"/>
    <w:tmpl w:val="0000004C"/>
    <w:name w:val="WW8Num77"/>
    <w:lvl w:ilvl="0">
      <w:start w:val="1"/>
      <w:numFmt w:val="bullet"/>
      <w:lvlText w:val=""/>
      <w:lvlJc w:val="left"/>
      <w:pPr>
        <w:tabs>
          <w:tab w:val="num" w:pos="0"/>
        </w:tabs>
        <w:ind w:left="1854" w:hanging="360"/>
      </w:pPr>
      <w:rPr>
        <w:rFonts w:ascii="Symbol" w:hAnsi="Symbol" w:cs="Symbol" w:hint="default"/>
      </w:rPr>
    </w:lvl>
  </w:abstractNum>
  <w:abstractNum w:abstractNumId="76">
    <w:nsid w:val="0000004D"/>
    <w:multiLevelType w:val="singleLevel"/>
    <w:tmpl w:val="0000004D"/>
    <w:name w:val="WW8Num78"/>
    <w:lvl w:ilvl="0">
      <w:start w:val="1"/>
      <w:numFmt w:val="lowerLetter"/>
      <w:lvlText w:val="%1)"/>
      <w:lvlJc w:val="left"/>
      <w:pPr>
        <w:tabs>
          <w:tab w:val="num" w:pos="0"/>
        </w:tabs>
        <w:ind w:left="1353" w:hanging="360"/>
      </w:pPr>
      <w:rPr>
        <w:rFonts w:ascii="Tahoma" w:eastAsia="Calibri Light" w:hAnsi="Tahoma" w:cs="Tahoma" w:hint="default"/>
        <w:bCs/>
        <w:sz w:val="20"/>
        <w:szCs w:val="20"/>
      </w:rPr>
    </w:lvl>
  </w:abstractNum>
  <w:abstractNum w:abstractNumId="77">
    <w:nsid w:val="0000004E"/>
    <w:multiLevelType w:val="singleLevel"/>
    <w:tmpl w:val="0000004E"/>
    <w:name w:val="WW8Num79"/>
    <w:lvl w:ilvl="0">
      <w:start w:val="1"/>
      <w:numFmt w:val="bullet"/>
      <w:lvlText w:val="-"/>
      <w:lvlJc w:val="left"/>
      <w:pPr>
        <w:tabs>
          <w:tab w:val="num" w:pos="0"/>
        </w:tabs>
        <w:ind w:left="1069" w:hanging="360"/>
      </w:pPr>
      <w:rPr>
        <w:rFonts w:ascii="Arial" w:hAnsi="Arial" w:cs="Symbol"/>
        <w:color w:val="auto"/>
        <w:kern w:val="2"/>
      </w:rPr>
    </w:lvl>
  </w:abstractNum>
  <w:abstractNum w:abstractNumId="78">
    <w:nsid w:val="0000004F"/>
    <w:multiLevelType w:val="singleLevel"/>
    <w:tmpl w:val="0000004F"/>
    <w:name w:val="WW8Num80"/>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79">
    <w:nsid w:val="00000050"/>
    <w:multiLevelType w:val="singleLevel"/>
    <w:tmpl w:val="C6D675EA"/>
    <w:name w:val="WW8Num81"/>
    <w:lvl w:ilvl="0">
      <w:start w:val="1"/>
      <w:numFmt w:val="bullet"/>
      <w:lvlText w:val=""/>
      <w:lvlJc w:val="left"/>
      <w:pPr>
        <w:tabs>
          <w:tab w:val="num" w:pos="0"/>
        </w:tabs>
        <w:ind w:left="1429" w:hanging="360"/>
      </w:pPr>
      <w:rPr>
        <w:rFonts w:ascii="Symbol" w:hAnsi="Symbol" w:cs="Symbol" w:hint="default"/>
        <w:color w:val="auto"/>
        <w:sz w:val="20"/>
        <w:szCs w:val="20"/>
      </w:rPr>
    </w:lvl>
  </w:abstractNum>
  <w:abstractNum w:abstractNumId="80">
    <w:nsid w:val="00000051"/>
    <w:multiLevelType w:val="singleLevel"/>
    <w:tmpl w:val="82D46ED2"/>
    <w:name w:val="WW8Num82"/>
    <w:lvl w:ilvl="0">
      <w:start w:val="6"/>
      <w:numFmt w:val="upperRoman"/>
      <w:lvlText w:val="%1."/>
      <w:lvlJc w:val="right"/>
      <w:pPr>
        <w:tabs>
          <w:tab w:val="num" w:pos="0"/>
        </w:tabs>
        <w:ind w:left="360" w:hanging="360"/>
      </w:pPr>
      <w:rPr>
        <w:rFonts w:ascii="Tahoma" w:hAnsi="Tahoma" w:cs="Tahoma" w:hint="default"/>
        <w:b/>
        <w:sz w:val="22"/>
        <w:szCs w:val="22"/>
      </w:rPr>
    </w:lvl>
  </w:abstractNum>
  <w:abstractNum w:abstractNumId="81">
    <w:nsid w:val="00000052"/>
    <w:multiLevelType w:val="singleLevel"/>
    <w:tmpl w:val="00000052"/>
    <w:name w:val="WW8Num83"/>
    <w:lvl w:ilvl="0">
      <w:start w:val="1"/>
      <w:numFmt w:val="decimal"/>
      <w:lvlText w:val="%1)"/>
      <w:lvlJc w:val="left"/>
      <w:pPr>
        <w:tabs>
          <w:tab w:val="num" w:pos="0"/>
        </w:tabs>
        <w:ind w:left="1146" w:hanging="360"/>
      </w:pPr>
      <w:rPr>
        <w:rFonts w:ascii="Tahoma" w:hAnsi="Tahoma" w:cs="Tahoma" w:hint="default"/>
        <w:b w:val="0"/>
        <w:i w:val="0"/>
      </w:rPr>
    </w:lvl>
  </w:abstractNum>
  <w:abstractNum w:abstractNumId="82">
    <w:nsid w:val="00000053"/>
    <w:multiLevelType w:val="singleLevel"/>
    <w:tmpl w:val="00000053"/>
    <w:name w:val="WW8Num84"/>
    <w:lvl w:ilvl="0">
      <w:start w:val="1"/>
      <w:numFmt w:val="lowerLetter"/>
      <w:lvlText w:val="%1)"/>
      <w:lvlJc w:val="left"/>
      <w:pPr>
        <w:tabs>
          <w:tab w:val="num" w:pos="0"/>
        </w:tabs>
        <w:ind w:left="1778" w:hanging="360"/>
      </w:pPr>
      <w:rPr>
        <w:rFonts w:ascii="Tahoma" w:hAnsi="Tahoma" w:cs="Arial"/>
        <w:b w:val="0"/>
      </w:rPr>
    </w:lvl>
  </w:abstractNum>
  <w:abstractNum w:abstractNumId="83">
    <w:nsid w:val="00000054"/>
    <w:multiLevelType w:val="singleLevel"/>
    <w:tmpl w:val="00000054"/>
    <w:name w:val="WW8Num85"/>
    <w:lvl w:ilvl="0">
      <w:start w:val="1"/>
      <w:numFmt w:val="bullet"/>
      <w:lvlText w:val=""/>
      <w:lvlJc w:val="left"/>
      <w:pPr>
        <w:tabs>
          <w:tab w:val="num" w:pos="0"/>
        </w:tabs>
        <w:ind w:left="1854" w:hanging="360"/>
      </w:pPr>
      <w:rPr>
        <w:rFonts w:ascii="Symbol" w:hAnsi="Symbol" w:cs="Symbol" w:hint="default"/>
        <w:color w:val="auto"/>
      </w:rPr>
    </w:lvl>
  </w:abstractNum>
  <w:abstractNum w:abstractNumId="84">
    <w:nsid w:val="00000055"/>
    <w:multiLevelType w:val="singleLevel"/>
    <w:tmpl w:val="00000055"/>
    <w:name w:val="WW8Num86"/>
    <w:lvl w:ilvl="0">
      <w:start w:val="1"/>
      <w:numFmt w:val="lowerLetter"/>
      <w:lvlText w:val="%1)"/>
      <w:lvlJc w:val="left"/>
      <w:pPr>
        <w:tabs>
          <w:tab w:val="num" w:pos="0"/>
        </w:tabs>
        <w:ind w:left="1778" w:hanging="360"/>
      </w:pPr>
      <w:rPr>
        <w:rFonts w:ascii="Tahoma" w:hAnsi="Tahoma" w:cs="Tahoma" w:hint="default"/>
        <w:strike w:val="0"/>
        <w:dstrike w:val="0"/>
        <w:color w:val="auto"/>
        <w:sz w:val="20"/>
        <w:szCs w:val="20"/>
      </w:rPr>
    </w:lvl>
  </w:abstractNum>
  <w:abstractNum w:abstractNumId="85">
    <w:nsid w:val="00000056"/>
    <w:multiLevelType w:val="multilevel"/>
    <w:tmpl w:val="00000056"/>
    <w:name w:val="WW8Num87"/>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6">
    <w:nsid w:val="00000057"/>
    <w:multiLevelType w:val="multilevel"/>
    <w:tmpl w:val="00000057"/>
    <w:name w:val="WW8Num88"/>
    <w:lvl w:ilvl="0">
      <w:start w:val="1"/>
      <w:numFmt w:val="decimal"/>
      <w:lvlText w:val="%1."/>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nsid w:val="00000058"/>
    <w:multiLevelType w:val="multilevel"/>
    <w:tmpl w:val="00000058"/>
    <w:name w:val="WW8Num89"/>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rPr>
        <w:rFonts w:ascii="Tahoma" w:hAnsi="Tahoma" w:cs="Tahom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90"/>
    <w:lvl w:ilvl="0">
      <w:start w:val="1"/>
      <w:numFmt w:val="decimal"/>
      <w:lvlText w:val="%1)"/>
      <w:lvlJc w:val="left"/>
      <w:pPr>
        <w:tabs>
          <w:tab w:val="num" w:pos="0"/>
        </w:tabs>
        <w:ind w:left="360" w:hanging="360"/>
      </w:pPr>
      <w:rPr>
        <w:rFonts w:ascii="Tahoma" w:hAnsi="Tahoma" w:cs="Tahoma" w:hint="default"/>
        <w:color w:val="000000"/>
      </w:rPr>
    </w:lvl>
    <w:lvl w:ilvl="1">
      <w:start w:val="1"/>
      <w:numFmt w:val="bullet"/>
      <w:lvlText w:val=""/>
      <w:lvlJc w:val="left"/>
      <w:pPr>
        <w:tabs>
          <w:tab w:val="num" w:pos="0"/>
        </w:tabs>
        <w:ind w:left="1080" w:hanging="360"/>
      </w:pPr>
      <w:rPr>
        <w:rFonts w:ascii="Symbol" w:hAnsi="Symbol" w:cs="Symbol" w:hint="default"/>
        <w:color w:val="000000"/>
      </w:rPr>
    </w:lvl>
    <w:lvl w:ilvl="2">
      <w:start w:val="1"/>
      <w:numFmt w:val="decimal"/>
      <w:lvlText w:val="%1.%2.%3."/>
      <w:lvlJc w:val="left"/>
      <w:pPr>
        <w:tabs>
          <w:tab w:val="num" w:pos="0"/>
        </w:tabs>
        <w:ind w:left="2160" w:hanging="720"/>
      </w:pPr>
      <w:rPr>
        <w:rFonts w:ascii="Tahoma" w:hAnsi="Tahoma" w:cs="Tahoma" w:hint="default"/>
        <w:color w:val="000000"/>
      </w:rPr>
    </w:lvl>
    <w:lvl w:ilvl="3">
      <w:start w:val="1"/>
      <w:numFmt w:val="decimal"/>
      <w:lvlText w:val="%1.%2.%3.%4."/>
      <w:lvlJc w:val="left"/>
      <w:pPr>
        <w:tabs>
          <w:tab w:val="num" w:pos="0"/>
        </w:tabs>
        <w:ind w:left="2880" w:hanging="720"/>
      </w:pPr>
      <w:rPr>
        <w:rFonts w:ascii="Tahoma" w:hAnsi="Tahoma" w:cs="Tahoma" w:hint="default"/>
        <w:color w:val="000000"/>
      </w:rPr>
    </w:lvl>
    <w:lvl w:ilvl="4">
      <w:start w:val="1"/>
      <w:numFmt w:val="decimal"/>
      <w:lvlText w:val="%1.%2.%3.%4.%5."/>
      <w:lvlJc w:val="left"/>
      <w:pPr>
        <w:tabs>
          <w:tab w:val="num" w:pos="0"/>
        </w:tabs>
        <w:ind w:left="3960" w:hanging="1080"/>
      </w:pPr>
      <w:rPr>
        <w:rFonts w:ascii="Tahoma" w:hAnsi="Tahoma" w:cs="Tahoma" w:hint="default"/>
        <w:color w:val="000000"/>
      </w:rPr>
    </w:lvl>
    <w:lvl w:ilvl="5">
      <w:start w:val="1"/>
      <w:numFmt w:val="decimal"/>
      <w:lvlText w:val="%1.%2.%3.%4.%5.%6."/>
      <w:lvlJc w:val="left"/>
      <w:pPr>
        <w:tabs>
          <w:tab w:val="num" w:pos="0"/>
        </w:tabs>
        <w:ind w:left="4680" w:hanging="1080"/>
      </w:pPr>
      <w:rPr>
        <w:rFonts w:ascii="Tahoma" w:hAnsi="Tahoma" w:cs="Tahoma" w:hint="default"/>
        <w:color w:val="000000"/>
      </w:rPr>
    </w:lvl>
    <w:lvl w:ilvl="6">
      <w:start w:val="1"/>
      <w:numFmt w:val="decimal"/>
      <w:lvlText w:val="%1.%2.%3.%4.%5.%6.%7."/>
      <w:lvlJc w:val="left"/>
      <w:pPr>
        <w:tabs>
          <w:tab w:val="num" w:pos="0"/>
        </w:tabs>
        <w:ind w:left="5400" w:hanging="1080"/>
      </w:pPr>
      <w:rPr>
        <w:rFonts w:ascii="Tahoma" w:hAnsi="Tahoma" w:cs="Tahoma" w:hint="default"/>
        <w:color w:val="000000"/>
      </w:rPr>
    </w:lvl>
    <w:lvl w:ilvl="7">
      <w:start w:val="1"/>
      <w:numFmt w:val="decimal"/>
      <w:lvlText w:val="%1.%2.%3.%4.%5.%6.%7.%8."/>
      <w:lvlJc w:val="left"/>
      <w:pPr>
        <w:tabs>
          <w:tab w:val="num" w:pos="0"/>
        </w:tabs>
        <w:ind w:left="6480" w:hanging="1440"/>
      </w:pPr>
      <w:rPr>
        <w:rFonts w:ascii="Tahoma" w:hAnsi="Tahoma" w:cs="Tahoma" w:hint="default"/>
        <w:color w:val="000000"/>
      </w:rPr>
    </w:lvl>
    <w:lvl w:ilvl="8">
      <w:start w:val="1"/>
      <w:numFmt w:val="decimal"/>
      <w:lvlText w:val="%1.%2.%3.%4.%5.%6.%7.%8.%9."/>
      <w:lvlJc w:val="left"/>
      <w:pPr>
        <w:tabs>
          <w:tab w:val="num" w:pos="0"/>
        </w:tabs>
        <w:ind w:left="7200" w:hanging="1440"/>
      </w:pPr>
      <w:rPr>
        <w:rFonts w:ascii="Tahoma" w:hAnsi="Tahoma" w:cs="Tahoma" w:hint="default"/>
        <w:color w:val="000000"/>
      </w:rPr>
    </w:lvl>
  </w:abstractNum>
  <w:abstractNum w:abstractNumId="89">
    <w:nsid w:val="0000005A"/>
    <w:multiLevelType w:val="singleLevel"/>
    <w:tmpl w:val="0000005A"/>
    <w:name w:val="WW8Num91"/>
    <w:lvl w:ilvl="0">
      <w:start w:val="1"/>
      <w:numFmt w:val="bullet"/>
      <w:lvlText w:val=""/>
      <w:lvlJc w:val="left"/>
      <w:pPr>
        <w:tabs>
          <w:tab w:val="num" w:pos="0"/>
        </w:tabs>
        <w:ind w:left="1146" w:hanging="360"/>
      </w:pPr>
      <w:rPr>
        <w:rFonts w:ascii="Symbol" w:hAnsi="Symbol" w:cs="Symbol" w:hint="default"/>
      </w:rPr>
    </w:lvl>
  </w:abstractNum>
  <w:abstractNum w:abstractNumId="90">
    <w:nsid w:val="0000005B"/>
    <w:multiLevelType w:val="multilevel"/>
    <w:tmpl w:val="0000005B"/>
    <w:name w:val="WW8Num92"/>
    <w:lvl w:ilvl="0">
      <w:start w:val="1"/>
      <w:numFmt w:val="decimal"/>
      <w:lvlText w:val="%1."/>
      <w:lvlJc w:val="left"/>
      <w:pPr>
        <w:tabs>
          <w:tab w:val="num" w:pos="568"/>
        </w:tabs>
        <w:ind w:left="1637" w:hanging="360"/>
      </w:pPr>
      <w:rPr>
        <w:rFonts w:ascii="Tahoma" w:hAnsi="Tahoma" w:cs="Tahoma" w:hint="default"/>
        <w:b/>
        <w:bCs/>
      </w:rPr>
    </w:lvl>
    <w:lvl w:ilvl="1">
      <w:start w:val="2"/>
      <w:numFmt w:val="decimal"/>
      <w:lvlText w:val="%1.%2."/>
      <w:lvlJc w:val="left"/>
      <w:pPr>
        <w:tabs>
          <w:tab w:val="num" w:pos="0"/>
        </w:tabs>
        <w:ind w:left="1997" w:hanging="360"/>
      </w:pPr>
      <w:rPr>
        <w:rFonts w:ascii="Tahoma" w:hAnsi="Tahoma" w:cs="Tahoma" w:hint="default"/>
      </w:rPr>
    </w:lvl>
    <w:lvl w:ilvl="2">
      <w:start w:val="1"/>
      <w:numFmt w:val="decimal"/>
      <w:lvlText w:val="%1.%2.%3."/>
      <w:lvlJc w:val="left"/>
      <w:pPr>
        <w:tabs>
          <w:tab w:val="num" w:pos="0"/>
        </w:tabs>
        <w:ind w:left="2717" w:hanging="720"/>
      </w:pPr>
      <w:rPr>
        <w:rFonts w:ascii="Tahoma" w:hAnsi="Tahoma" w:cs="Tahoma" w:hint="default"/>
      </w:rPr>
    </w:lvl>
    <w:lvl w:ilvl="3">
      <w:start w:val="1"/>
      <w:numFmt w:val="decimal"/>
      <w:lvlText w:val="%1.%2.%3.%4."/>
      <w:lvlJc w:val="left"/>
      <w:pPr>
        <w:tabs>
          <w:tab w:val="num" w:pos="0"/>
        </w:tabs>
        <w:ind w:left="3077" w:hanging="720"/>
      </w:pPr>
      <w:rPr>
        <w:rFonts w:ascii="Tahoma" w:hAnsi="Tahoma" w:cs="Tahoma" w:hint="default"/>
      </w:rPr>
    </w:lvl>
    <w:lvl w:ilvl="4">
      <w:start w:val="1"/>
      <w:numFmt w:val="decimal"/>
      <w:lvlText w:val="%1.%2.%3.%4.%5."/>
      <w:lvlJc w:val="left"/>
      <w:pPr>
        <w:tabs>
          <w:tab w:val="num" w:pos="0"/>
        </w:tabs>
        <w:ind w:left="3797" w:hanging="1080"/>
      </w:pPr>
      <w:rPr>
        <w:rFonts w:ascii="Tahoma" w:hAnsi="Tahoma" w:cs="Tahoma" w:hint="default"/>
      </w:rPr>
    </w:lvl>
    <w:lvl w:ilvl="5">
      <w:start w:val="1"/>
      <w:numFmt w:val="decimal"/>
      <w:lvlText w:val="%1.%2.%3.%4.%5.%6."/>
      <w:lvlJc w:val="left"/>
      <w:pPr>
        <w:tabs>
          <w:tab w:val="num" w:pos="0"/>
        </w:tabs>
        <w:ind w:left="4157" w:hanging="1080"/>
      </w:pPr>
      <w:rPr>
        <w:rFonts w:ascii="Tahoma" w:hAnsi="Tahoma" w:cs="Tahoma" w:hint="default"/>
      </w:rPr>
    </w:lvl>
    <w:lvl w:ilvl="6">
      <w:start w:val="1"/>
      <w:numFmt w:val="decimal"/>
      <w:lvlText w:val="%1.%2.%3.%4.%5.%6.%7."/>
      <w:lvlJc w:val="left"/>
      <w:pPr>
        <w:tabs>
          <w:tab w:val="num" w:pos="0"/>
        </w:tabs>
        <w:ind w:left="4517" w:hanging="1080"/>
      </w:pPr>
      <w:rPr>
        <w:rFonts w:ascii="Tahoma" w:hAnsi="Tahoma" w:cs="Tahoma" w:hint="default"/>
      </w:rPr>
    </w:lvl>
    <w:lvl w:ilvl="7">
      <w:start w:val="1"/>
      <w:numFmt w:val="decimal"/>
      <w:lvlText w:val="%1.%2.%3.%4.%5.%6.%7.%8."/>
      <w:lvlJc w:val="left"/>
      <w:pPr>
        <w:tabs>
          <w:tab w:val="num" w:pos="0"/>
        </w:tabs>
        <w:ind w:left="5237" w:hanging="1440"/>
      </w:pPr>
      <w:rPr>
        <w:rFonts w:ascii="Tahoma" w:hAnsi="Tahoma" w:cs="Tahoma" w:hint="default"/>
      </w:rPr>
    </w:lvl>
    <w:lvl w:ilvl="8">
      <w:start w:val="1"/>
      <w:numFmt w:val="decimal"/>
      <w:lvlText w:val="%1.%2.%3.%4.%5.%6.%7.%8.%9."/>
      <w:lvlJc w:val="left"/>
      <w:pPr>
        <w:tabs>
          <w:tab w:val="num" w:pos="0"/>
        </w:tabs>
        <w:ind w:left="5597" w:hanging="1440"/>
      </w:pPr>
      <w:rPr>
        <w:rFonts w:ascii="Tahoma" w:hAnsi="Tahoma" w:cs="Tahoma" w:hint="default"/>
      </w:rPr>
    </w:lvl>
  </w:abstractNum>
  <w:abstractNum w:abstractNumId="91">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92">
    <w:nsid w:val="01F96D6B"/>
    <w:multiLevelType w:val="hybridMultilevel"/>
    <w:tmpl w:val="F6F6E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08E5587E"/>
    <w:multiLevelType w:val="singleLevel"/>
    <w:tmpl w:val="06C29898"/>
    <w:lvl w:ilvl="0">
      <w:start w:val="1"/>
      <w:numFmt w:val="decimal"/>
      <w:lvlText w:val="%1."/>
      <w:lvlJc w:val="left"/>
      <w:pPr>
        <w:ind w:left="720" w:hanging="360"/>
      </w:pPr>
      <w:rPr>
        <w:rFonts w:ascii="Tahoma" w:hAnsi="Tahoma" w:cs="Tahoma" w:hint="default"/>
        <w:b/>
      </w:rPr>
    </w:lvl>
  </w:abstractNum>
  <w:abstractNum w:abstractNumId="94">
    <w:nsid w:val="0968116B"/>
    <w:multiLevelType w:val="hybridMultilevel"/>
    <w:tmpl w:val="95A20A6E"/>
    <w:lvl w:ilvl="0" w:tplc="00000003">
      <w:start w:val="1"/>
      <w:numFmt w:val="decimal"/>
      <w:lvlText w:val="%1)"/>
      <w:lvlJc w:val="left"/>
      <w:pPr>
        <w:ind w:left="1211" w:hanging="360"/>
      </w:pPr>
      <w:rPr>
        <w:rFonts w:ascii="Tahoma" w:hAnsi="Tahoma" w:cs="Symbol"/>
        <w:b/>
        <w:bCs/>
        <w:color w:val="auto"/>
        <w:szCs w:val="22"/>
        <w:lang w:val="pl-PL"/>
      </w:rPr>
    </w:lvl>
    <w:lvl w:ilvl="1" w:tplc="04150019">
      <w:start w:val="1"/>
      <w:numFmt w:val="lowerLetter"/>
      <w:lvlText w:val="%2."/>
      <w:lvlJc w:val="left"/>
      <w:pPr>
        <w:ind w:left="1931" w:hanging="360"/>
      </w:pPr>
    </w:lvl>
    <w:lvl w:ilvl="2" w:tplc="5ED0A858">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nsid w:val="0B4B7FF2"/>
    <w:multiLevelType w:val="hybridMultilevel"/>
    <w:tmpl w:val="56EAAE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nsid w:val="0C4142A4"/>
    <w:multiLevelType w:val="hybridMultilevel"/>
    <w:tmpl w:val="AF167FC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nsid w:val="0C4D1354"/>
    <w:multiLevelType w:val="hybridMultilevel"/>
    <w:tmpl w:val="7EB42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0D232B04"/>
    <w:multiLevelType w:val="hybridMultilevel"/>
    <w:tmpl w:val="D65ADF8E"/>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0DAA686B"/>
    <w:multiLevelType w:val="hybridMultilevel"/>
    <w:tmpl w:val="339E9144"/>
    <w:lvl w:ilvl="0" w:tplc="4252D43A">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nsid w:val="104717B8"/>
    <w:multiLevelType w:val="hybridMultilevel"/>
    <w:tmpl w:val="D9EE0E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104F67D8"/>
    <w:multiLevelType w:val="multilevel"/>
    <w:tmpl w:val="0FD25082"/>
    <w:lvl w:ilvl="0">
      <w:start w:val="1"/>
      <w:numFmt w:val="lowerLetter"/>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2">
    <w:nsid w:val="11551E95"/>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14F954E6"/>
    <w:multiLevelType w:val="hybridMultilevel"/>
    <w:tmpl w:val="0756D63A"/>
    <w:lvl w:ilvl="0" w:tplc="178E0350">
      <w:start w:val="1"/>
      <w:numFmt w:val="upperRoman"/>
      <w:lvlText w:val="%1."/>
      <w:lvlJc w:val="right"/>
      <w:pPr>
        <w:ind w:left="862" w:hanging="360"/>
      </w:pPr>
      <w:rPr>
        <w:rFonts w:ascii="Tahoma" w:hAnsi="Tahoma" w:cs="Tahoma" w:hint="default"/>
        <w:b/>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nsid w:val="15FD2EC3"/>
    <w:multiLevelType w:val="hybridMultilevel"/>
    <w:tmpl w:val="B94AE5C0"/>
    <w:lvl w:ilvl="0" w:tplc="E17622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nsid w:val="19E7735D"/>
    <w:multiLevelType w:val="hybridMultilevel"/>
    <w:tmpl w:val="DFB01CC0"/>
    <w:lvl w:ilvl="0" w:tplc="30C66D7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nsid w:val="1AEC0F4C"/>
    <w:multiLevelType w:val="hybridMultilevel"/>
    <w:tmpl w:val="4BAC6D2E"/>
    <w:lvl w:ilvl="0" w:tplc="E6329890">
      <w:start w:val="1"/>
      <w:numFmt w:val="lowerLetter"/>
      <w:lvlText w:val="%1)"/>
      <w:lvlJc w:val="left"/>
      <w:pPr>
        <w:ind w:left="1437" w:hanging="360"/>
      </w:pPr>
      <w:rPr>
        <w:rFonts w:ascii="Tahoma" w:hAnsi="Tahoma" w:cs="Tahoma" w:hint="default"/>
        <w:sz w:val="20"/>
        <w:szCs w:val="20"/>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7">
    <w:nsid w:val="1B536BAE"/>
    <w:multiLevelType w:val="hybridMultilevel"/>
    <w:tmpl w:val="F480619E"/>
    <w:lvl w:ilvl="0" w:tplc="06C29898">
      <w:start w:val="1"/>
      <w:numFmt w:val="decimal"/>
      <w:lvlText w:val="%1."/>
      <w:lvlJc w:val="left"/>
      <w:pPr>
        <w:ind w:left="786" w:hanging="360"/>
      </w:pPr>
      <w:rPr>
        <w:rFonts w:ascii="Tahoma" w:hAnsi="Tahoma" w:cs="Tahoma" w:hint="default"/>
        <w:b/>
      </w:rPr>
    </w:lvl>
    <w:lvl w:ilvl="1" w:tplc="42D2E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1C982CF4"/>
    <w:multiLevelType w:val="hybridMultilevel"/>
    <w:tmpl w:val="7D523678"/>
    <w:lvl w:ilvl="0" w:tplc="CBF62F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1CB46A40"/>
    <w:multiLevelType w:val="hybridMultilevel"/>
    <w:tmpl w:val="B492BA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nsid w:val="1D3C4C33"/>
    <w:multiLevelType w:val="hybridMultilevel"/>
    <w:tmpl w:val="F7E232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1D8C4DA8"/>
    <w:multiLevelType w:val="hybridMultilevel"/>
    <w:tmpl w:val="FF9C87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1DD51B9A"/>
    <w:multiLevelType w:val="hybridMultilevel"/>
    <w:tmpl w:val="37FE6C76"/>
    <w:lvl w:ilvl="0" w:tplc="04150011">
      <w:start w:val="1"/>
      <w:numFmt w:val="decimal"/>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13">
    <w:nsid w:val="1E1719EC"/>
    <w:multiLevelType w:val="hybridMultilevel"/>
    <w:tmpl w:val="646CE2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nsid w:val="1E77031A"/>
    <w:multiLevelType w:val="hybridMultilevel"/>
    <w:tmpl w:val="6DCE15CC"/>
    <w:lvl w:ilvl="0" w:tplc="A62A2E1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1EA14036"/>
    <w:multiLevelType w:val="hybridMultilevel"/>
    <w:tmpl w:val="16F892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1EB9693E"/>
    <w:multiLevelType w:val="hybridMultilevel"/>
    <w:tmpl w:val="7CAAE3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nsid w:val="21114D9E"/>
    <w:multiLevelType w:val="hybridMultilevel"/>
    <w:tmpl w:val="DB10931A"/>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21A91069"/>
    <w:multiLevelType w:val="hybridMultilevel"/>
    <w:tmpl w:val="83D05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1C41F7E"/>
    <w:multiLevelType w:val="hybridMultilevel"/>
    <w:tmpl w:val="D8608520"/>
    <w:lvl w:ilvl="0" w:tplc="00000028">
      <w:start w:val="1"/>
      <w:numFmt w:val="decimal"/>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nsid w:val="221F25ED"/>
    <w:multiLevelType w:val="hybridMultilevel"/>
    <w:tmpl w:val="8102A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33E3814"/>
    <w:multiLevelType w:val="hybridMultilevel"/>
    <w:tmpl w:val="40789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6F71124"/>
    <w:multiLevelType w:val="hybridMultilevel"/>
    <w:tmpl w:val="7062EFE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nsid w:val="2A7A3D02"/>
    <w:multiLevelType w:val="hybridMultilevel"/>
    <w:tmpl w:val="7EF860CA"/>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4">
    <w:nsid w:val="2AA66B04"/>
    <w:multiLevelType w:val="hybridMultilevel"/>
    <w:tmpl w:val="CA3604B6"/>
    <w:lvl w:ilvl="0" w:tplc="C26C52FE">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nsid w:val="2D7C2444"/>
    <w:multiLevelType w:val="hybridMultilevel"/>
    <w:tmpl w:val="0D2A6F8E"/>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26">
    <w:nsid w:val="2D8638E6"/>
    <w:multiLevelType w:val="hybridMultilevel"/>
    <w:tmpl w:val="1D209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EA10F55"/>
    <w:multiLevelType w:val="hybridMultilevel"/>
    <w:tmpl w:val="9F922EC4"/>
    <w:lvl w:ilvl="0" w:tplc="CBF62FA8">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28">
    <w:nsid w:val="2FAC0BFF"/>
    <w:multiLevelType w:val="hybridMultilevel"/>
    <w:tmpl w:val="C780E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1595C77"/>
    <w:multiLevelType w:val="hybridMultilevel"/>
    <w:tmpl w:val="76CAC02C"/>
    <w:lvl w:ilvl="0" w:tplc="0415000F">
      <w:start w:val="1"/>
      <w:numFmt w:val="decimal"/>
      <w:lvlText w:val="%1."/>
      <w:lvlJc w:val="left"/>
      <w:pPr>
        <w:ind w:left="360" w:hanging="360"/>
      </w:pPr>
    </w:lvl>
    <w:lvl w:ilvl="1" w:tplc="003E93BA">
      <w:start w:val="1"/>
      <w:numFmt w:val="lowerLetter"/>
      <w:lvlText w:val="%2)"/>
      <w:lvlJc w:val="left"/>
      <w:pPr>
        <w:ind w:left="108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2A40B02"/>
    <w:multiLevelType w:val="hybridMultilevel"/>
    <w:tmpl w:val="811EEC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30166B3"/>
    <w:multiLevelType w:val="hybridMultilevel"/>
    <w:tmpl w:val="85AA72A0"/>
    <w:lvl w:ilvl="0" w:tplc="C9CAE7F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nsid w:val="337F5C05"/>
    <w:multiLevelType w:val="hybridMultilevel"/>
    <w:tmpl w:val="0518A90E"/>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3">
    <w:nsid w:val="348D301B"/>
    <w:multiLevelType w:val="hybridMultilevel"/>
    <w:tmpl w:val="50A42F7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nsid w:val="34E86501"/>
    <w:multiLevelType w:val="hybridMultilevel"/>
    <w:tmpl w:val="5F84E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5331FEA"/>
    <w:multiLevelType w:val="hybridMultilevel"/>
    <w:tmpl w:val="F2880EFC"/>
    <w:lvl w:ilvl="0" w:tplc="C71022E8">
      <w:start w:val="1"/>
      <w:numFmt w:val="decimal"/>
      <w:lvlText w:val="%1."/>
      <w:lvlJc w:val="left"/>
      <w:pPr>
        <w:ind w:left="786" w:hanging="360"/>
      </w:pPr>
      <w:rPr>
        <w:rFonts w:ascii="Tahoma" w:hAnsi="Tahoma" w:cs="Tahoma" w:hint="default"/>
        <w:b/>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84B51EF"/>
    <w:multiLevelType w:val="hybridMultilevel"/>
    <w:tmpl w:val="FEF242DC"/>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8">
    <w:nsid w:val="39CF7C40"/>
    <w:multiLevelType w:val="hybridMultilevel"/>
    <w:tmpl w:val="A3708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8B1C6A"/>
    <w:multiLevelType w:val="hybridMultilevel"/>
    <w:tmpl w:val="87C4EB08"/>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3BBA7F16"/>
    <w:multiLevelType w:val="hybridMultilevel"/>
    <w:tmpl w:val="71400460"/>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41">
    <w:nsid w:val="3CE97146"/>
    <w:multiLevelType w:val="hybridMultilevel"/>
    <w:tmpl w:val="BA1A0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nsid w:val="3D9F4716"/>
    <w:multiLevelType w:val="hybridMultilevel"/>
    <w:tmpl w:val="96A83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747344"/>
    <w:multiLevelType w:val="hybridMultilevel"/>
    <w:tmpl w:val="37FADE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5">
    <w:nsid w:val="400D6A1D"/>
    <w:multiLevelType w:val="hybridMultilevel"/>
    <w:tmpl w:val="715AE60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429B789A"/>
    <w:multiLevelType w:val="hybridMultilevel"/>
    <w:tmpl w:val="A748ED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439E35D9"/>
    <w:multiLevelType w:val="hybridMultilevel"/>
    <w:tmpl w:val="24A636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nsid w:val="44757FBA"/>
    <w:multiLevelType w:val="hybridMultilevel"/>
    <w:tmpl w:val="DD34A200"/>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4623652A"/>
    <w:multiLevelType w:val="hybridMultilevel"/>
    <w:tmpl w:val="123614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4C07C6"/>
    <w:multiLevelType w:val="hybridMultilevel"/>
    <w:tmpl w:val="B308E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6740198"/>
    <w:multiLevelType w:val="hybridMultilevel"/>
    <w:tmpl w:val="A81005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53">
    <w:nsid w:val="48890078"/>
    <w:multiLevelType w:val="hybridMultilevel"/>
    <w:tmpl w:val="43E8A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8F059EB"/>
    <w:multiLevelType w:val="hybridMultilevel"/>
    <w:tmpl w:val="1CDECAB6"/>
    <w:lvl w:ilvl="0" w:tplc="38184A14">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nsid w:val="4B1658C9"/>
    <w:multiLevelType w:val="hybridMultilevel"/>
    <w:tmpl w:val="D9D44F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E6B2218"/>
    <w:multiLevelType w:val="hybridMultilevel"/>
    <w:tmpl w:val="65E2EFBE"/>
    <w:lvl w:ilvl="0" w:tplc="CBF62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nsid w:val="50325162"/>
    <w:multiLevelType w:val="hybridMultilevel"/>
    <w:tmpl w:val="C3A2AE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51724FC"/>
    <w:multiLevelType w:val="hybridMultilevel"/>
    <w:tmpl w:val="81BCAC02"/>
    <w:lvl w:ilvl="0" w:tplc="CBF62FA8">
      <w:start w:val="1"/>
      <w:numFmt w:val="bullet"/>
      <w:lvlText w:val=""/>
      <w:lvlJc w:val="left"/>
      <w:pPr>
        <w:ind w:left="1069" w:hanging="360"/>
      </w:pPr>
      <w:rPr>
        <w:rFonts w:ascii="Symbol" w:hAnsi="Symbol" w:hint="default"/>
      </w:rPr>
    </w:lvl>
    <w:lvl w:ilvl="1" w:tplc="6CB83CDC">
      <w:numFmt w:val="bullet"/>
      <w:lvlText w:val=""/>
      <w:lvlJc w:val="left"/>
      <w:pPr>
        <w:ind w:left="1789" w:hanging="360"/>
      </w:pPr>
      <w:rPr>
        <w:rFonts w:ascii="Garamond" w:eastAsia="Times New Roman" w:hAnsi="Garamond" w:cs="Garamond"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9">
    <w:nsid w:val="56FD5DE8"/>
    <w:multiLevelType w:val="hybridMultilevel"/>
    <w:tmpl w:val="5DF2A990"/>
    <w:lvl w:ilvl="0" w:tplc="A978FC8A">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8627F64"/>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161">
    <w:nsid w:val="594A3760"/>
    <w:multiLevelType w:val="singleLevel"/>
    <w:tmpl w:val="0F48AA74"/>
    <w:lvl w:ilvl="0">
      <w:start w:val="1"/>
      <w:numFmt w:val="decimal"/>
      <w:lvlText w:val="%1."/>
      <w:lvlJc w:val="left"/>
      <w:pPr>
        <w:ind w:left="720" w:hanging="360"/>
      </w:pPr>
      <w:rPr>
        <w:rFonts w:ascii="Tahoma" w:hAnsi="Tahoma" w:cs="Tahoma" w:hint="default"/>
        <w:b/>
        <w:color w:val="auto"/>
      </w:rPr>
    </w:lvl>
  </w:abstractNum>
  <w:abstractNum w:abstractNumId="162">
    <w:nsid w:val="5A3D1395"/>
    <w:multiLevelType w:val="hybridMultilevel"/>
    <w:tmpl w:val="6BC01B90"/>
    <w:lvl w:ilvl="0" w:tplc="00000028">
      <w:start w:val="1"/>
      <w:numFmt w:val="decimal"/>
      <w:lvlText w:val="%1)"/>
      <w:lvlJc w:val="left"/>
      <w:pPr>
        <w:ind w:left="960" w:hanging="360"/>
      </w:pPr>
      <w:rPr>
        <w:rFonts w:ascii="Tahoma" w:hAnsi="Tahoma" w:cs="Tahoma" w:hint="default"/>
        <w:b w:val="0"/>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3">
    <w:nsid w:val="5AC45022"/>
    <w:multiLevelType w:val="hybridMultilevel"/>
    <w:tmpl w:val="FDD43D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5B6908DE"/>
    <w:multiLevelType w:val="hybridMultilevel"/>
    <w:tmpl w:val="EC669BDA"/>
    <w:lvl w:ilvl="0" w:tplc="71901BA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5B7976F1"/>
    <w:multiLevelType w:val="hybridMultilevel"/>
    <w:tmpl w:val="BF50E1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CC36B5D"/>
    <w:multiLevelType w:val="hybridMultilevel"/>
    <w:tmpl w:val="5D726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D3623D1"/>
    <w:multiLevelType w:val="hybridMultilevel"/>
    <w:tmpl w:val="C5C4A85C"/>
    <w:lvl w:ilvl="0" w:tplc="62BA12CC">
      <w:start w:val="1"/>
      <w:numFmt w:val="decimal"/>
      <w:lvlText w:val="%1."/>
      <w:lvlJc w:val="left"/>
      <w:pPr>
        <w:ind w:left="360" w:hanging="360"/>
      </w:pPr>
      <w:rPr>
        <w:rFonts w:ascii="Tahoma" w:hAnsi="Tahoma" w:cs="Tahoma"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5E065633"/>
    <w:multiLevelType w:val="hybridMultilevel"/>
    <w:tmpl w:val="7C7AB87A"/>
    <w:lvl w:ilvl="0" w:tplc="96EC7524">
      <w:start w:val="1"/>
      <w:numFmt w:val="decimal"/>
      <w:lvlText w:val="%1."/>
      <w:lvlJc w:val="left"/>
      <w:pPr>
        <w:ind w:left="7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69">
    <w:nsid w:val="5FA50064"/>
    <w:multiLevelType w:val="hybridMultilevel"/>
    <w:tmpl w:val="58C29F92"/>
    <w:lvl w:ilvl="0" w:tplc="70249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FE071C1"/>
    <w:multiLevelType w:val="hybridMultilevel"/>
    <w:tmpl w:val="7C2C0FE2"/>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71">
    <w:nsid w:val="5FF161BA"/>
    <w:multiLevelType w:val="hybridMultilevel"/>
    <w:tmpl w:val="AA308EFE"/>
    <w:lvl w:ilvl="0" w:tplc="00000006">
      <w:start w:val="1"/>
      <w:numFmt w:val="bullet"/>
      <w:lvlText w:val=""/>
      <w:lvlJc w:val="left"/>
      <w:pPr>
        <w:ind w:left="1506" w:hanging="360"/>
      </w:pPr>
      <w:rPr>
        <w:rFonts w:ascii="Symbol" w:hAnsi="Symbol" w:cs="Symbol"/>
        <w:color w:val="auto"/>
        <w:sz w:val="20"/>
        <w:szCs w:val="2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2">
    <w:nsid w:val="60112D0B"/>
    <w:multiLevelType w:val="hybridMultilevel"/>
    <w:tmpl w:val="713A5D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3">
    <w:nsid w:val="60E21515"/>
    <w:multiLevelType w:val="hybridMultilevel"/>
    <w:tmpl w:val="E676DBE2"/>
    <w:lvl w:ilvl="0" w:tplc="351E420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4">
    <w:nsid w:val="613E55BA"/>
    <w:multiLevelType w:val="hybridMultilevel"/>
    <w:tmpl w:val="BFB629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61EC6A4A"/>
    <w:multiLevelType w:val="hybridMultilevel"/>
    <w:tmpl w:val="E83AB53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61FB3534"/>
    <w:multiLevelType w:val="hybridMultilevel"/>
    <w:tmpl w:val="878811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7">
    <w:nsid w:val="623F57E7"/>
    <w:multiLevelType w:val="hybridMultilevel"/>
    <w:tmpl w:val="21EA509A"/>
    <w:lvl w:ilvl="0" w:tplc="E6329890">
      <w:start w:val="1"/>
      <w:numFmt w:val="lowerLetter"/>
      <w:lvlText w:val="%1)"/>
      <w:lvlJc w:val="left"/>
      <w:pPr>
        <w:ind w:left="1320" w:hanging="360"/>
      </w:pPr>
      <w:rPr>
        <w:rFonts w:ascii="Tahoma" w:hAnsi="Tahoma" w:cs="Tahoma" w:hint="default"/>
        <w:sz w:val="20"/>
        <w:szCs w:val="2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78">
    <w:nsid w:val="62704008"/>
    <w:multiLevelType w:val="hybridMultilevel"/>
    <w:tmpl w:val="4E70A9EC"/>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nsid w:val="62924829"/>
    <w:multiLevelType w:val="hybridMultilevel"/>
    <w:tmpl w:val="1A6E543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80">
    <w:nsid w:val="637A0E27"/>
    <w:multiLevelType w:val="hybridMultilevel"/>
    <w:tmpl w:val="399690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46A05AD"/>
    <w:multiLevelType w:val="hybridMultilevel"/>
    <w:tmpl w:val="C48E2B62"/>
    <w:lvl w:ilvl="0" w:tplc="CBF62F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2">
    <w:nsid w:val="64D3520C"/>
    <w:multiLevelType w:val="hybridMultilevel"/>
    <w:tmpl w:val="44549E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656B0187"/>
    <w:multiLevelType w:val="hybridMultilevel"/>
    <w:tmpl w:val="BBD8F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23A600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185">
    <w:nsid w:val="67673544"/>
    <w:multiLevelType w:val="hybridMultilevel"/>
    <w:tmpl w:val="ACE8D4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68956971"/>
    <w:multiLevelType w:val="hybridMultilevel"/>
    <w:tmpl w:val="C6D80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691A4905"/>
    <w:multiLevelType w:val="hybridMultilevel"/>
    <w:tmpl w:val="29366F38"/>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69227A7A"/>
    <w:multiLevelType w:val="hybridMultilevel"/>
    <w:tmpl w:val="2416BFB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9">
    <w:nsid w:val="69327300"/>
    <w:multiLevelType w:val="hybridMultilevel"/>
    <w:tmpl w:val="42040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6A5F09A1"/>
    <w:multiLevelType w:val="hybridMultilevel"/>
    <w:tmpl w:val="3D0A2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AD372A1"/>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92">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6EDB22C7"/>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F637E9A"/>
    <w:multiLevelType w:val="hybridMultilevel"/>
    <w:tmpl w:val="878811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716871FD"/>
    <w:multiLevelType w:val="singleLevel"/>
    <w:tmpl w:val="0000004F"/>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196">
    <w:nsid w:val="75B747C9"/>
    <w:multiLevelType w:val="hybridMultilevel"/>
    <w:tmpl w:val="3C2000C6"/>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7">
    <w:nsid w:val="78AC2A25"/>
    <w:multiLevelType w:val="hybridMultilevel"/>
    <w:tmpl w:val="5B52B3FE"/>
    <w:lvl w:ilvl="0" w:tplc="C28AA90E">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8">
    <w:nsid w:val="7D4B0B3C"/>
    <w:multiLevelType w:val="hybridMultilevel"/>
    <w:tmpl w:val="517ECEC8"/>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9"/>
  </w:num>
  <w:num w:numId="6">
    <w:abstractNumId w:val="10"/>
  </w:num>
  <w:num w:numId="7">
    <w:abstractNumId w:val="11"/>
  </w:num>
  <w:num w:numId="8">
    <w:abstractNumId w:val="13"/>
  </w:num>
  <w:num w:numId="9">
    <w:abstractNumId w:val="16"/>
  </w:num>
  <w:num w:numId="10">
    <w:abstractNumId w:val="20"/>
  </w:num>
  <w:num w:numId="11">
    <w:abstractNumId w:val="23"/>
  </w:num>
  <w:num w:numId="12">
    <w:abstractNumId w:val="27"/>
  </w:num>
  <w:num w:numId="13">
    <w:abstractNumId w:val="29"/>
  </w:num>
  <w:num w:numId="14">
    <w:abstractNumId w:val="30"/>
  </w:num>
  <w:num w:numId="15">
    <w:abstractNumId w:val="33"/>
  </w:num>
  <w:num w:numId="16">
    <w:abstractNumId w:val="48"/>
  </w:num>
  <w:num w:numId="17">
    <w:abstractNumId w:val="52"/>
  </w:num>
  <w:num w:numId="18">
    <w:abstractNumId w:val="58"/>
  </w:num>
  <w:num w:numId="19">
    <w:abstractNumId w:val="68"/>
  </w:num>
  <w:num w:numId="20">
    <w:abstractNumId w:val="78"/>
  </w:num>
  <w:num w:numId="21">
    <w:abstractNumId w:val="80"/>
  </w:num>
  <w:num w:numId="22">
    <w:abstractNumId w:val="90"/>
  </w:num>
  <w:num w:numId="23">
    <w:abstractNumId w:val="154"/>
  </w:num>
  <w:num w:numId="24">
    <w:abstractNumId w:val="167"/>
  </w:num>
  <w:num w:numId="25">
    <w:abstractNumId w:val="184"/>
  </w:num>
  <w:num w:numId="26">
    <w:abstractNumId w:val="192"/>
  </w:num>
  <w:num w:numId="27">
    <w:abstractNumId w:val="152"/>
  </w:num>
  <w:num w:numId="28">
    <w:abstractNumId w:val="136"/>
  </w:num>
  <w:num w:numId="29">
    <w:abstractNumId w:val="101"/>
  </w:num>
  <w:num w:numId="30">
    <w:abstractNumId w:val="147"/>
  </w:num>
  <w:num w:numId="31">
    <w:abstractNumId w:val="111"/>
  </w:num>
  <w:num w:numId="32">
    <w:abstractNumId w:val="103"/>
  </w:num>
  <w:num w:numId="33">
    <w:abstractNumId w:val="100"/>
  </w:num>
  <w:num w:numId="34">
    <w:abstractNumId w:val="160"/>
  </w:num>
  <w:num w:numId="35">
    <w:abstractNumId w:val="107"/>
  </w:num>
  <w:num w:numId="36">
    <w:abstractNumId w:val="162"/>
  </w:num>
  <w:num w:numId="37">
    <w:abstractNumId w:val="177"/>
  </w:num>
  <w:num w:numId="38">
    <w:abstractNumId w:val="119"/>
  </w:num>
  <w:num w:numId="39">
    <w:abstractNumId w:val="106"/>
  </w:num>
  <w:num w:numId="40">
    <w:abstractNumId w:val="191"/>
  </w:num>
  <w:num w:numId="41">
    <w:abstractNumId w:val="156"/>
  </w:num>
  <w:num w:numId="42">
    <w:abstractNumId w:val="168"/>
  </w:num>
  <w:num w:numId="43">
    <w:abstractNumId w:val="170"/>
  </w:num>
  <w:num w:numId="44">
    <w:abstractNumId w:val="141"/>
  </w:num>
  <w:num w:numId="45">
    <w:abstractNumId w:val="125"/>
  </w:num>
  <w:num w:numId="46">
    <w:abstractNumId w:val="112"/>
  </w:num>
  <w:num w:numId="47">
    <w:abstractNumId w:val="179"/>
  </w:num>
  <w:num w:numId="48">
    <w:abstractNumId w:val="140"/>
  </w:num>
  <w:num w:numId="49">
    <w:abstractNumId w:val="135"/>
  </w:num>
  <w:num w:numId="50">
    <w:abstractNumId w:val="196"/>
  </w:num>
  <w:num w:numId="51">
    <w:abstractNumId w:val="113"/>
  </w:num>
  <w:num w:numId="52">
    <w:abstractNumId w:val="178"/>
  </w:num>
  <w:num w:numId="53">
    <w:abstractNumId w:val="93"/>
  </w:num>
  <w:num w:numId="54">
    <w:abstractNumId w:val="109"/>
  </w:num>
  <w:num w:numId="55">
    <w:abstractNumId w:val="172"/>
  </w:num>
  <w:num w:numId="56">
    <w:abstractNumId w:val="94"/>
  </w:num>
  <w:num w:numId="57">
    <w:abstractNumId w:val="137"/>
  </w:num>
  <w:num w:numId="58">
    <w:abstractNumId w:val="176"/>
  </w:num>
  <w:num w:numId="59">
    <w:abstractNumId w:val="96"/>
  </w:num>
  <w:num w:numId="60">
    <w:abstractNumId w:val="188"/>
  </w:num>
  <w:num w:numId="61">
    <w:abstractNumId w:val="124"/>
  </w:num>
  <w:num w:numId="62">
    <w:abstractNumId w:val="173"/>
  </w:num>
  <w:num w:numId="63">
    <w:abstractNumId w:val="171"/>
  </w:num>
  <w:num w:numId="64">
    <w:abstractNumId w:val="164"/>
  </w:num>
  <w:num w:numId="65">
    <w:abstractNumId w:val="150"/>
  </w:num>
  <w:num w:numId="66">
    <w:abstractNumId w:val="99"/>
  </w:num>
  <w:num w:numId="67">
    <w:abstractNumId w:val="166"/>
  </w:num>
  <w:num w:numId="68">
    <w:abstractNumId w:val="95"/>
  </w:num>
  <w:num w:numId="69">
    <w:abstractNumId w:val="197"/>
  </w:num>
  <w:num w:numId="70">
    <w:abstractNumId w:val="116"/>
  </w:num>
  <w:num w:numId="71">
    <w:abstractNumId w:val="161"/>
  </w:num>
  <w:num w:numId="72">
    <w:abstractNumId w:val="194"/>
  </w:num>
  <w:num w:numId="73">
    <w:abstractNumId w:val="127"/>
  </w:num>
  <w:num w:numId="74">
    <w:abstractNumId w:val="123"/>
  </w:num>
  <w:num w:numId="75">
    <w:abstractNumId w:val="158"/>
  </w:num>
  <w:num w:numId="76">
    <w:abstractNumId w:val="108"/>
  </w:num>
  <w:num w:numId="77">
    <w:abstractNumId w:val="195"/>
  </w:num>
  <w:num w:numId="78">
    <w:abstractNumId w:val="198"/>
  </w:num>
  <w:num w:numId="79">
    <w:abstractNumId w:val="190"/>
  </w:num>
  <w:num w:numId="80">
    <w:abstractNumId w:val="142"/>
  </w:num>
  <w:num w:numId="81">
    <w:abstractNumId w:val="144"/>
  </w:num>
  <w:num w:numId="82">
    <w:abstractNumId w:val="91"/>
  </w:num>
  <w:num w:numId="83">
    <w:abstractNumId w:val="186"/>
  </w:num>
  <w:num w:numId="84">
    <w:abstractNumId w:val="114"/>
  </w:num>
  <w:num w:numId="85">
    <w:abstractNumId w:val="115"/>
  </w:num>
  <w:num w:numId="86">
    <w:abstractNumId w:val="117"/>
  </w:num>
  <w:num w:numId="87">
    <w:abstractNumId w:val="130"/>
  </w:num>
  <w:num w:numId="88">
    <w:abstractNumId w:val="151"/>
  </w:num>
  <w:num w:numId="89">
    <w:abstractNumId w:val="92"/>
  </w:num>
  <w:num w:numId="90">
    <w:abstractNumId w:val="175"/>
  </w:num>
  <w:num w:numId="91">
    <w:abstractNumId w:val="185"/>
  </w:num>
  <w:num w:numId="92">
    <w:abstractNumId w:val="126"/>
  </w:num>
  <w:num w:numId="93">
    <w:abstractNumId w:val="149"/>
  </w:num>
  <w:num w:numId="94">
    <w:abstractNumId w:val="182"/>
  </w:num>
  <w:num w:numId="95">
    <w:abstractNumId w:val="97"/>
  </w:num>
  <w:num w:numId="96">
    <w:abstractNumId w:val="118"/>
  </w:num>
  <w:num w:numId="97">
    <w:abstractNumId w:val="157"/>
  </w:num>
  <w:num w:numId="98">
    <w:abstractNumId w:val="129"/>
  </w:num>
  <w:num w:numId="99">
    <w:abstractNumId w:val="128"/>
  </w:num>
  <w:num w:numId="100">
    <w:abstractNumId w:val="181"/>
  </w:num>
  <w:num w:numId="101">
    <w:abstractNumId w:val="110"/>
  </w:num>
  <w:num w:numId="102">
    <w:abstractNumId w:val="183"/>
  </w:num>
  <w:num w:numId="103">
    <w:abstractNumId w:val="165"/>
  </w:num>
  <w:num w:numId="104">
    <w:abstractNumId w:val="122"/>
  </w:num>
  <w:num w:numId="105">
    <w:abstractNumId w:val="133"/>
  </w:num>
  <w:num w:numId="106">
    <w:abstractNumId w:val="163"/>
  </w:num>
  <w:num w:numId="107">
    <w:abstractNumId w:val="148"/>
  </w:num>
  <w:num w:numId="108">
    <w:abstractNumId w:val="145"/>
  </w:num>
  <w:num w:numId="109">
    <w:abstractNumId w:val="153"/>
  </w:num>
  <w:num w:numId="110">
    <w:abstractNumId w:val="139"/>
  </w:num>
  <w:num w:numId="111">
    <w:abstractNumId w:val="121"/>
  </w:num>
  <w:num w:numId="112">
    <w:abstractNumId w:val="187"/>
  </w:num>
  <w:num w:numId="113">
    <w:abstractNumId w:val="146"/>
  </w:num>
  <w:num w:numId="114">
    <w:abstractNumId w:val="180"/>
  </w:num>
  <w:num w:numId="115">
    <w:abstractNumId w:val="174"/>
  </w:num>
  <w:num w:numId="116">
    <w:abstractNumId w:val="138"/>
  </w:num>
  <w:num w:numId="117">
    <w:abstractNumId w:val="120"/>
  </w:num>
  <w:num w:numId="118">
    <w:abstractNumId w:val="143"/>
  </w:num>
  <w:num w:numId="119">
    <w:abstractNumId w:val="98"/>
  </w:num>
  <w:num w:numId="120">
    <w:abstractNumId w:val="155"/>
  </w:num>
  <w:num w:numId="121">
    <w:abstractNumId w:val="169"/>
  </w:num>
  <w:num w:numId="122">
    <w:abstractNumId w:val="134"/>
  </w:num>
  <w:num w:numId="123">
    <w:abstractNumId w:val="189"/>
  </w:num>
  <w:num w:numId="124">
    <w:abstractNumId w:val="193"/>
  </w:num>
  <w:num w:numId="125">
    <w:abstractNumId w:val="102"/>
  </w:num>
  <w:num w:numId="126">
    <w:abstractNumId w:val="104"/>
  </w:num>
  <w:num w:numId="127">
    <w:abstractNumId w:val="159"/>
  </w:num>
  <w:num w:numId="128">
    <w:abstractNumId w:val="105"/>
  </w:num>
  <w:num w:numId="129">
    <w:abstractNumId w:val="132"/>
  </w:num>
  <w:num w:numId="130">
    <w:abstractNumId w:val="131"/>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displayBackgroundShape/>
  <w:embedSystemFonts/>
  <w:proofState w:spelling="clean"/>
  <w:stylePaneFormatFilter w:val="0000"/>
  <w:trackRevisions/>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24578"/>
  </w:hdrShapeDefaults>
  <w:footnotePr>
    <w:footnote w:id="-1"/>
    <w:footnote w:id="0"/>
  </w:footnotePr>
  <w:endnotePr>
    <w:endnote w:id="-1"/>
    <w:endnote w:id="0"/>
  </w:endnotePr>
  <w:compat/>
  <w:rsids>
    <w:rsidRoot w:val="00F25351"/>
    <w:rsid w:val="00005609"/>
    <w:rsid w:val="00006706"/>
    <w:rsid w:val="00006833"/>
    <w:rsid w:val="00006CFB"/>
    <w:rsid w:val="00010E85"/>
    <w:rsid w:val="000129A9"/>
    <w:rsid w:val="00012D56"/>
    <w:rsid w:val="00020B4A"/>
    <w:rsid w:val="000219F1"/>
    <w:rsid w:val="00021DAC"/>
    <w:rsid w:val="00023171"/>
    <w:rsid w:val="000239BF"/>
    <w:rsid w:val="00026241"/>
    <w:rsid w:val="0002739F"/>
    <w:rsid w:val="00032295"/>
    <w:rsid w:val="000334A4"/>
    <w:rsid w:val="00033E70"/>
    <w:rsid w:val="0003431D"/>
    <w:rsid w:val="0003598A"/>
    <w:rsid w:val="000362B5"/>
    <w:rsid w:val="00037B4A"/>
    <w:rsid w:val="00040582"/>
    <w:rsid w:val="00040AF0"/>
    <w:rsid w:val="00040B9C"/>
    <w:rsid w:val="00042FD4"/>
    <w:rsid w:val="000472A1"/>
    <w:rsid w:val="00047598"/>
    <w:rsid w:val="00050D3E"/>
    <w:rsid w:val="00051420"/>
    <w:rsid w:val="0005142C"/>
    <w:rsid w:val="00052108"/>
    <w:rsid w:val="00052D94"/>
    <w:rsid w:val="000532F7"/>
    <w:rsid w:val="00053586"/>
    <w:rsid w:val="000550BB"/>
    <w:rsid w:val="00060637"/>
    <w:rsid w:val="0006360D"/>
    <w:rsid w:val="00064636"/>
    <w:rsid w:val="00065CED"/>
    <w:rsid w:val="00067612"/>
    <w:rsid w:val="00067812"/>
    <w:rsid w:val="000700C4"/>
    <w:rsid w:val="0007060B"/>
    <w:rsid w:val="00070AE0"/>
    <w:rsid w:val="00070D4B"/>
    <w:rsid w:val="000732B4"/>
    <w:rsid w:val="00074C4F"/>
    <w:rsid w:val="00076208"/>
    <w:rsid w:val="0008082C"/>
    <w:rsid w:val="00080981"/>
    <w:rsid w:val="00080AD1"/>
    <w:rsid w:val="00082341"/>
    <w:rsid w:val="00082C50"/>
    <w:rsid w:val="00086B52"/>
    <w:rsid w:val="000929A1"/>
    <w:rsid w:val="00095BC9"/>
    <w:rsid w:val="0009648F"/>
    <w:rsid w:val="000A07A5"/>
    <w:rsid w:val="000A0961"/>
    <w:rsid w:val="000A1513"/>
    <w:rsid w:val="000A15CA"/>
    <w:rsid w:val="000A1E75"/>
    <w:rsid w:val="000A2C65"/>
    <w:rsid w:val="000A3EE7"/>
    <w:rsid w:val="000A3FAD"/>
    <w:rsid w:val="000A4E38"/>
    <w:rsid w:val="000A61D5"/>
    <w:rsid w:val="000A7604"/>
    <w:rsid w:val="000A76D3"/>
    <w:rsid w:val="000B0AF5"/>
    <w:rsid w:val="000B289D"/>
    <w:rsid w:val="000B5319"/>
    <w:rsid w:val="000B71F1"/>
    <w:rsid w:val="000B7822"/>
    <w:rsid w:val="000D007E"/>
    <w:rsid w:val="000D0972"/>
    <w:rsid w:val="000D0AE1"/>
    <w:rsid w:val="000D4890"/>
    <w:rsid w:val="000D7C79"/>
    <w:rsid w:val="000E18B1"/>
    <w:rsid w:val="000E1FBC"/>
    <w:rsid w:val="000E2450"/>
    <w:rsid w:val="000E5898"/>
    <w:rsid w:val="000E5B2E"/>
    <w:rsid w:val="000F1D2A"/>
    <w:rsid w:val="000F3508"/>
    <w:rsid w:val="000F36C9"/>
    <w:rsid w:val="000F3984"/>
    <w:rsid w:val="000F6B81"/>
    <w:rsid w:val="000F7A20"/>
    <w:rsid w:val="0010153F"/>
    <w:rsid w:val="00101AAD"/>
    <w:rsid w:val="00101C89"/>
    <w:rsid w:val="001036D6"/>
    <w:rsid w:val="001058D2"/>
    <w:rsid w:val="0010599A"/>
    <w:rsid w:val="00105AA9"/>
    <w:rsid w:val="00105C06"/>
    <w:rsid w:val="0011187D"/>
    <w:rsid w:val="00112AFF"/>
    <w:rsid w:val="00113C93"/>
    <w:rsid w:val="00113CD9"/>
    <w:rsid w:val="00114729"/>
    <w:rsid w:val="00115007"/>
    <w:rsid w:val="0011610A"/>
    <w:rsid w:val="001162D3"/>
    <w:rsid w:val="00116A75"/>
    <w:rsid w:val="00117F33"/>
    <w:rsid w:val="001209E5"/>
    <w:rsid w:val="00120A95"/>
    <w:rsid w:val="0012241E"/>
    <w:rsid w:val="0012324A"/>
    <w:rsid w:val="00124B55"/>
    <w:rsid w:val="001267A3"/>
    <w:rsid w:val="00126B89"/>
    <w:rsid w:val="00130464"/>
    <w:rsid w:val="00130909"/>
    <w:rsid w:val="00131FA7"/>
    <w:rsid w:val="001328B9"/>
    <w:rsid w:val="00133582"/>
    <w:rsid w:val="001342A0"/>
    <w:rsid w:val="001347DE"/>
    <w:rsid w:val="00135AC6"/>
    <w:rsid w:val="0013641A"/>
    <w:rsid w:val="00141BCE"/>
    <w:rsid w:val="00141CD3"/>
    <w:rsid w:val="00143479"/>
    <w:rsid w:val="00143A43"/>
    <w:rsid w:val="001440D5"/>
    <w:rsid w:val="00145D10"/>
    <w:rsid w:val="001464F5"/>
    <w:rsid w:val="00146786"/>
    <w:rsid w:val="00147355"/>
    <w:rsid w:val="00147D71"/>
    <w:rsid w:val="00152E68"/>
    <w:rsid w:val="00153FA8"/>
    <w:rsid w:val="00155164"/>
    <w:rsid w:val="001602AB"/>
    <w:rsid w:val="0016067D"/>
    <w:rsid w:val="00160A29"/>
    <w:rsid w:val="001610F2"/>
    <w:rsid w:val="00162688"/>
    <w:rsid w:val="00162744"/>
    <w:rsid w:val="00162FCE"/>
    <w:rsid w:val="0017564D"/>
    <w:rsid w:val="001759A1"/>
    <w:rsid w:val="00177185"/>
    <w:rsid w:val="001777BF"/>
    <w:rsid w:val="001778EB"/>
    <w:rsid w:val="00177E85"/>
    <w:rsid w:val="00185CAC"/>
    <w:rsid w:val="001860D6"/>
    <w:rsid w:val="00186871"/>
    <w:rsid w:val="0018792E"/>
    <w:rsid w:val="001913B0"/>
    <w:rsid w:val="0019162A"/>
    <w:rsid w:val="00194ADC"/>
    <w:rsid w:val="00195752"/>
    <w:rsid w:val="001960A0"/>
    <w:rsid w:val="001A0BB7"/>
    <w:rsid w:val="001A0DBA"/>
    <w:rsid w:val="001A1DE6"/>
    <w:rsid w:val="001A2461"/>
    <w:rsid w:val="001A2737"/>
    <w:rsid w:val="001A750C"/>
    <w:rsid w:val="001B0177"/>
    <w:rsid w:val="001B29D8"/>
    <w:rsid w:val="001B4A89"/>
    <w:rsid w:val="001C11A3"/>
    <w:rsid w:val="001C15F5"/>
    <w:rsid w:val="001C460D"/>
    <w:rsid w:val="001C4713"/>
    <w:rsid w:val="001C64EB"/>
    <w:rsid w:val="001D12F3"/>
    <w:rsid w:val="001D2A29"/>
    <w:rsid w:val="001D2B7C"/>
    <w:rsid w:val="001D486B"/>
    <w:rsid w:val="001D4BF1"/>
    <w:rsid w:val="001D5E04"/>
    <w:rsid w:val="001E0B04"/>
    <w:rsid w:val="001E0FAF"/>
    <w:rsid w:val="001E211F"/>
    <w:rsid w:val="001E255E"/>
    <w:rsid w:val="001E3614"/>
    <w:rsid w:val="001E4744"/>
    <w:rsid w:val="001E54D9"/>
    <w:rsid w:val="001E55C3"/>
    <w:rsid w:val="001E5D1C"/>
    <w:rsid w:val="001E657F"/>
    <w:rsid w:val="001E74A1"/>
    <w:rsid w:val="001E7DDB"/>
    <w:rsid w:val="001F05B0"/>
    <w:rsid w:val="001F0776"/>
    <w:rsid w:val="001F2A2C"/>
    <w:rsid w:val="001F5FF7"/>
    <w:rsid w:val="001F6216"/>
    <w:rsid w:val="001F78CA"/>
    <w:rsid w:val="001F7FD6"/>
    <w:rsid w:val="00202DB1"/>
    <w:rsid w:val="002062BA"/>
    <w:rsid w:val="00207A5C"/>
    <w:rsid w:val="002105AF"/>
    <w:rsid w:val="00210F9E"/>
    <w:rsid w:val="002135FE"/>
    <w:rsid w:val="00214499"/>
    <w:rsid w:val="00220984"/>
    <w:rsid w:val="002215A0"/>
    <w:rsid w:val="00221812"/>
    <w:rsid w:val="002225CE"/>
    <w:rsid w:val="00225733"/>
    <w:rsid w:val="0023005C"/>
    <w:rsid w:val="002310F3"/>
    <w:rsid w:val="00232093"/>
    <w:rsid w:val="00232375"/>
    <w:rsid w:val="00232640"/>
    <w:rsid w:val="002328C2"/>
    <w:rsid w:val="0023569D"/>
    <w:rsid w:val="00235C51"/>
    <w:rsid w:val="002361ED"/>
    <w:rsid w:val="00241523"/>
    <w:rsid w:val="00242EAA"/>
    <w:rsid w:val="0024650F"/>
    <w:rsid w:val="00252441"/>
    <w:rsid w:val="00256495"/>
    <w:rsid w:val="002575BB"/>
    <w:rsid w:val="00261E04"/>
    <w:rsid w:val="00264BAF"/>
    <w:rsid w:val="002658CA"/>
    <w:rsid w:val="00267E18"/>
    <w:rsid w:val="002715E9"/>
    <w:rsid w:val="002766BA"/>
    <w:rsid w:val="00276BAA"/>
    <w:rsid w:val="002808F0"/>
    <w:rsid w:val="00280D3C"/>
    <w:rsid w:val="00280EB8"/>
    <w:rsid w:val="00282093"/>
    <w:rsid w:val="0028261A"/>
    <w:rsid w:val="00283111"/>
    <w:rsid w:val="00283426"/>
    <w:rsid w:val="00285EF2"/>
    <w:rsid w:val="00290A72"/>
    <w:rsid w:val="00292421"/>
    <w:rsid w:val="0029256D"/>
    <w:rsid w:val="002935E9"/>
    <w:rsid w:val="00293AA1"/>
    <w:rsid w:val="00294467"/>
    <w:rsid w:val="00294C85"/>
    <w:rsid w:val="002A0450"/>
    <w:rsid w:val="002A063F"/>
    <w:rsid w:val="002A40CB"/>
    <w:rsid w:val="002A40EB"/>
    <w:rsid w:val="002A45C2"/>
    <w:rsid w:val="002A460B"/>
    <w:rsid w:val="002A4927"/>
    <w:rsid w:val="002A542C"/>
    <w:rsid w:val="002A61C2"/>
    <w:rsid w:val="002A6893"/>
    <w:rsid w:val="002A7EA1"/>
    <w:rsid w:val="002B03F0"/>
    <w:rsid w:val="002B1E4A"/>
    <w:rsid w:val="002B4A83"/>
    <w:rsid w:val="002B4B61"/>
    <w:rsid w:val="002B5A53"/>
    <w:rsid w:val="002B5DBA"/>
    <w:rsid w:val="002B5DD0"/>
    <w:rsid w:val="002B694B"/>
    <w:rsid w:val="002B7551"/>
    <w:rsid w:val="002B7E0F"/>
    <w:rsid w:val="002C0599"/>
    <w:rsid w:val="002C0689"/>
    <w:rsid w:val="002C06AE"/>
    <w:rsid w:val="002C1478"/>
    <w:rsid w:val="002C3E74"/>
    <w:rsid w:val="002C6800"/>
    <w:rsid w:val="002C6DA9"/>
    <w:rsid w:val="002C772F"/>
    <w:rsid w:val="002D578A"/>
    <w:rsid w:val="002E53C8"/>
    <w:rsid w:val="002E6662"/>
    <w:rsid w:val="002E73E7"/>
    <w:rsid w:val="002F03C9"/>
    <w:rsid w:val="002F111D"/>
    <w:rsid w:val="002F1426"/>
    <w:rsid w:val="002F269F"/>
    <w:rsid w:val="002F6368"/>
    <w:rsid w:val="002F6453"/>
    <w:rsid w:val="00300152"/>
    <w:rsid w:val="0030087C"/>
    <w:rsid w:val="00300DDE"/>
    <w:rsid w:val="00300FBD"/>
    <w:rsid w:val="003022B5"/>
    <w:rsid w:val="00302635"/>
    <w:rsid w:val="003029F2"/>
    <w:rsid w:val="00304210"/>
    <w:rsid w:val="003047D5"/>
    <w:rsid w:val="00305E09"/>
    <w:rsid w:val="003069B3"/>
    <w:rsid w:val="00310F49"/>
    <w:rsid w:val="00311775"/>
    <w:rsid w:val="003117D0"/>
    <w:rsid w:val="00313C97"/>
    <w:rsid w:val="00313ED2"/>
    <w:rsid w:val="003141D7"/>
    <w:rsid w:val="00316041"/>
    <w:rsid w:val="003176E9"/>
    <w:rsid w:val="0031795B"/>
    <w:rsid w:val="00321124"/>
    <w:rsid w:val="00321B72"/>
    <w:rsid w:val="003224C2"/>
    <w:rsid w:val="00322A9F"/>
    <w:rsid w:val="00327AA1"/>
    <w:rsid w:val="00330207"/>
    <w:rsid w:val="003304DD"/>
    <w:rsid w:val="0033250E"/>
    <w:rsid w:val="0033473F"/>
    <w:rsid w:val="003374AE"/>
    <w:rsid w:val="00340CA7"/>
    <w:rsid w:val="00340F81"/>
    <w:rsid w:val="00341FC9"/>
    <w:rsid w:val="0034275C"/>
    <w:rsid w:val="00343FB9"/>
    <w:rsid w:val="0034456A"/>
    <w:rsid w:val="003526A2"/>
    <w:rsid w:val="003540AD"/>
    <w:rsid w:val="00354681"/>
    <w:rsid w:val="00356FC4"/>
    <w:rsid w:val="00357140"/>
    <w:rsid w:val="00360D31"/>
    <w:rsid w:val="0036188A"/>
    <w:rsid w:val="00361A05"/>
    <w:rsid w:val="00364161"/>
    <w:rsid w:val="003665B7"/>
    <w:rsid w:val="00372952"/>
    <w:rsid w:val="00373A46"/>
    <w:rsid w:val="00373AC6"/>
    <w:rsid w:val="00375401"/>
    <w:rsid w:val="0037589C"/>
    <w:rsid w:val="00375CC6"/>
    <w:rsid w:val="00376657"/>
    <w:rsid w:val="00377D66"/>
    <w:rsid w:val="00377D6D"/>
    <w:rsid w:val="00380AB6"/>
    <w:rsid w:val="00380EE6"/>
    <w:rsid w:val="003815D6"/>
    <w:rsid w:val="00382CF2"/>
    <w:rsid w:val="00382D51"/>
    <w:rsid w:val="00383C23"/>
    <w:rsid w:val="00383CB0"/>
    <w:rsid w:val="0038698B"/>
    <w:rsid w:val="003919C9"/>
    <w:rsid w:val="00392E48"/>
    <w:rsid w:val="00393A98"/>
    <w:rsid w:val="003955B2"/>
    <w:rsid w:val="0039694A"/>
    <w:rsid w:val="003A11CA"/>
    <w:rsid w:val="003A2DA1"/>
    <w:rsid w:val="003A32A1"/>
    <w:rsid w:val="003A7028"/>
    <w:rsid w:val="003A70D4"/>
    <w:rsid w:val="003A736F"/>
    <w:rsid w:val="003A7448"/>
    <w:rsid w:val="003B100C"/>
    <w:rsid w:val="003B12F9"/>
    <w:rsid w:val="003B1CC8"/>
    <w:rsid w:val="003B4DAB"/>
    <w:rsid w:val="003B60D4"/>
    <w:rsid w:val="003B62C7"/>
    <w:rsid w:val="003B64BC"/>
    <w:rsid w:val="003B7B8C"/>
    <w:rsid w:val="003C1377"/>
    <w:rsid w:val="003C25B0"/>
    <w:rsid w:val="003C2A35"/>
    <w:rsid w:val="003C5E9E"/>
    <w:rsid w:val="003C7168"/>
    <w:rsid w:val="003C7E37"/>
    <w:rsid w:val="003D2C1D"/>
    <w:rsid w:val="003D2CB0"/>
    <w:rsid w:val="003D3AF2"/>
    <w:rsid w:val="003D4088"/>
    <w:rsid w:val="003D434C"/>
    <w:rsid w:val="003D667B"/>
    <w:rsid w:val="003E1DF1"/>
    <w:rsid w:val="003E2071"/>
    <w:rsid w:val="003E3BA7"/>
    <w:rsid w:val="003E43CC"/>
    <w:rsid w:val="003E4793"/>
    <w:rsid w:val="003E56CA"/>
    <w:rsid w:val="003E5D1E"/>
    <w:rsid w:val="003E68DE"/>
    <w:rsid w:val="003F3543"/>
    <w:rsid w:val="003F3689"/>
    <w:rsid w:val="003F3843"/>
    <w:rsid w:val="003F40CB"/>
    <w:rsid w:val="003F50E3"/>
    <w:rsid w:val="003F54EF"/>
    <w:rsid w:val="003F582E"/>
    <w:rsid w:val="003F5B08"/>
    <w:rsid w:val="003F6205"/>
    <w:rsid w:val="003F6AE9"/>
    <w:rsid w:val="003F6BC9"/>
    <w:rsid w:val="003F6C56"/>
    <w:rsid w:val="00400E86"/>
    <w:rsid w:val="004019EB"/>
    <w:rsid w:val="00402520"/>
    <w:rsid w:val="0040384E"/>
    <w:rsid w:val="00404B01"/>
    <w:rsid w:val="0041023F"/>
    <w:rsid w:val="004122A6"/>
    <w:rsid w:val="004129ED"/>
    <w:rsid w:val="00417DC1"/>
    <w:rsid w:val="00417DCD"/>
    <w:rsid w:val="00420B3E"/>
    <w:rsid w:val="00422AB1"/>
    <w:rsid w:val="004253DF"/>
    <w:rsid w:val="00426713"/>
    <w:rsid w:val="004271B1"/>
    <w:rsid w:val="00427591"/>
    <w:rsid w:val="004329FC"/>
    <w:rsid w:val="00433C9A"/>
    <w:rsid w:val="00434E53"/>
    <w:rsid w:val="00436151"/>
    <w:rsid w:val="004375E6"/>
    <w:rsid w:val="00441046"/>
    <w:rsid w:val="004413D8"/>
    <w:rsid w:val="00441918"/>
    <w:rsid w:val="004419F9"/>
    <w:rsid w:val="00441A80"/>
    <w:rsid w:val="004426C8"/>
    <w:rsid w:val="004429F3"/>
    <w:rsid w:val="0044304A"/>
    <w:rsid w:val="00443DA0"/>
    <w:rsid w:val="00444327"/>
    <w:rsid w:val="00444905"/>
    <w:rsid w:val="00444A0B"/>
    <w:rsid w:val="00445C11"/>
    <w:rsid w:val="00446E78"/>
    <w:rsid w:val="00447C2A"/>
    <w:rsid w:val="00447CBF"/>
    <w:rsid w:val="00454F2D"/>
    <w:rsid w:val="004560EE"/>
    <w:rsid w:val="004570ED"/>
    <w:rsid w:val="00457F12"/>
    <w:rsid w:val="004603C8"/>
    <w:rsid w:val="004615CF"/>
    <w:rsid w:val="004626FC"/>
    <w:rsid w:val="00463D84"/>
    <w:rsid w:val="00465261"/>
    <w:rsid w:val="00467475"/>
    <w:rsid w:val="00470F3D"/>
    <w:rsid w:val="00472146"/>
    <w:rsid w:val="00472EB2"/>
    <w:rsid w:val="004733CE"/>
    <w:rsid w:val="00474E01"/>
    <w:rsid w:val="00475179"/>
    <w:rsid w:val="0048255F"/>
    <w:rsid w:val="00483C2D"/>
    <w:rsid w:val="00484789"/>
    <w:rsid w:val="004847D5"/>
    <w:rsid w:val="00485B08"/>
    <w:rsid w:val="004902AB"/>
    <w:rsid w:val="0049160A"/>
    <w:rsid w:val="00494391"/>
    <w:rsid w:val="004955F3"/>
    <w:rsid w:val="004959C2"/>
    <w:rsid w:val="004A052A"/>
    <w:rsid w:val="004A3690"/>
    <w:rsid w:val="004A383F"/>
    <w:rsid w:val="004A4313"/>
    <w:rsid w:val="004A530A"/>
    <w:rsid w:val="004A5F66"/>
    <w:rsid w:val="004A64D0"/>
    <w:rsid w:val="004A7131"/>
    <w:rsid w:val="004A7335"/>
    <w:rsid w:val="004A785D"/>
    <w:rsid w:val="004B4C95"/>
    <w:rsid w:val="004B631B"/>
    <w:rsid w:val="004B6D74"/>
    <w:rsid w:val="004B7A43"/>
    <w:rsid w:val="004C0530"/>
    <w:rsid w:val="004C0B59"/>
    <w:rsid w:val="004C143B"/>
    <w:rsid w:val="004C40E0"/>
    <w:rsid w:val="004C4317"/>
    <w:rsid w:val="004D00D2"/>
    <w:rsid w:val="004D0CBB"/>
    <w:rsid w:val="004D6CC1"/>
    <w:rsid w:val="004E10B5"/>
    <w:rsid w:val="004E1885"/>
    <w:rsid w:val="004E1AA6"/>
    <w:rsid w:val="004E21C2"/>
    <w:rsid w:val="004E3B34"/>
    <w:rsid w:val="004E4C52"/>
    <w:rsid w:val="004E608F"/>
    <w:rsid w:val="004E74F4"/>
    <w:rsid w:val="004E7F5F"/>
    <w:rsid w:val="004F0D18"/>
    <w:rsid w:val="004F34B6"/>
    <w:rsid w:val="004F4A5F"/>
    <w:rsid w:val="004F54BC"/>
    <w:rsid w:val="004F7A38"/>
    <w:rsid w:val="004F7D1D"/>
    <w:rsid w:val="004F7D3C"/>
    <w:rsid w:val="00500A32"/>
    <w:rsid w:val="00500E19"/>
    <w:rsid w:val="0050300A"/>
    <w:rsid w:val="00503246"/>
    <w:rsid w:val="00503417"/>
    <w:rsid w:val="00503FDB"/>
    <w:rsid w:val="00506846"/>
    <w:rsid w:val="005105EA"/>
    <w:rsid w:val="00513131"/>
    <w:rsid w:val="00513445"/>
    <w:rsid w:val="00513CB1"/>
    <w:rsid w:val="00515A12"/>
    <w:rsid w:val="00516303"/>
    <w:rsid w:val="005211C9"/>
    <w:rsid w:val="00521397"/>
    <w:rsid w:val="00522DAC"/>
    <w:rsid w:val="00523769"/>
    <w:rsid w:val="00525FB4"/>
    <w:rsid w:val="00527C01"/>
    <w:rsid w:val="00530C76"/>
    <w:rsid w:val="00530DD8"/>
    <w:rsid w:val="00531422"/>
    <w:rsid w:val="005333EE"/>
    <w:rsid w:val="0053549B"/>
    <w:rsid w:val="005414A0"/>
    <w:rsid w:val="00543DB6"/>
    <w:rsid w:val="00544EA2"/>
    <w:rsid w:val="00550044"/>
    <w:rsid w:val="00551465"/>
    <w:rsid w:val="005539CC"/>
    <w:rsid w:val="00554029"/>
    <w:rsid w:val="0056001F"/>
    <w:rsid w:val="00561905"/>
    <w:rsid w:val="00563624"/>
    <w:rsid w:val="005679CA"/>
    <w:rsid w:val="0057291F"/>
    <w:rsid w:val="0057481D"/>
    <w:rsid w:val="0057714A"/>
    <w:rsid w:val="00577407"/>
    <w:rsid w:val="0057785C"/>
    <w:rsid w:val="00577953"/>
    <w:rsid w:val="00580B12"/>
    <w:rsid w:val="0058162B"/>
    <w:rsid w:val="00582E8E"/>
    <w:rsid w:val="0058379A"/>
    <w:rsid w:val="00584093"/>
    <w:rsid w:val="005848B3"/>
    <w:rsid w:val="00585CE2"/>
    <w:rsid w:val="00586DC6"/>
    <w:rsid w:val="005876E4"/>
    <w:rsid w:val="00591805"/>
    <w:rsid w:val="00591EBA"/>
    <w:rsid w:val="005931E8"/>
    <w:rsid w:val="00593CD9"/>
    <w:rsid w:val="00594755"/>
    <w:rsid w:val="005957A8"/>
    <w:rsid w:val="00595B21"/>
    <w:rsid w:val="00595E3A"/>
    <w:rsid w:val="005A15B3"/>
    <w:rsid w:val="005A53D7"/>
    <w:rsid w:val="005A5677"/>
    <w:rsid w:val="005A5856"/>
    <w:rsid w:val="005A5E3C"/>
    <w:rsid w:val="005B097B"/>
    <w:rsid w:val="005B10BA"/>
    <w:rsid w:val="005B18B8"/>
    <w:rsid w:val="005B1900"/>
    <w:rsid w:val="005B25DC"/>
    <w:rsid w:val="005B3C18"/>
    <w:rsid w:val="005B5269"/>
    <w:rsid w:val="005B7489"/>
    <w:rsid w:val="005C0B0E"/>
    <w:rsid w:val="005C0FE4"/>
    <w:rsid w:val="005C11B0"/>
    <w:rsid w:val="005C16BA"/>
    <w:rsid w:val="005C4476"/>
    <w:rsid w:val="005C7881"/>
    <w:rsid w:val="005D3DC1"/>
    <w:rsid w:val="005D4D65"/>
    <w:rsid w:val="005D4F1D"/>
    <w:rsid w:val="005D51A4"/>
    <w:rsid w:val="005D63E5"/>
    <w:rsid w:val="005D6706"/>
    <w:rsid w:val="005E2F53"/>
    <w:rsid w:val="005E3DB0"/>
    <w:rsid w:val="005E5117"/>
    <w:rsid w:val="005E65E7"/>
    <w:rsid w:val="005E6884"/>
    <w:rsid w:val="005E710D"/>
    <w:rsid w:val="005E742D"/>
    <w:rsid w:val="005F1B40"/>
    <w:rsid w:val="005F3117"/>
    <w:rsid w:val="005F36B3"/>
    <w:rsid w:val="005F4987"/>
    <w:rsid w:val="005F5014"/>
    <w:rsid w:val="005F5898"/>
    <w:rsid w:val="005F5C25"/>
    <w:rsid w:val="005F6CDF"/>
    <w:rsid w:val="005F6ED1"/>
    <w:rsid w:val="005F7EEC"/>
    <w:rsid w:val="006000A9"/>
    <w:rsid w:val="006025DB"/>
    <w:rsid w:val="00603290"/>
    <w:rsid w:val="00603530"/>
    <w:rsid w:val="0060375A"/>
    <w:rsid w:val="00604B23"/>
    <w:rsid w:val="00605A3E"/>
    <w:rsid w:val="00605DE1"/>
    <w:rsid w:val="0060724F"/>
    <w:rsid w:val="00607A50"/>
    <w:rsid w:val="0061005D"/>
    <w:rsid w:val="00611827"/>
    <w:rsid w:val="006130C9"/>
    <w:rsid w:val="00616E63"/>
    <w:rsid w:val="006200A8"/>
    <w:rsid w:val="006203F7"/>
    <w:rsid w:val="006205C6"/>
    <w:rsid w:val="00623114"/>
    <w:rsid w:val="00623BB0"/>
    <w:rsid w:val="00624188"/>
    <w:rsid w:val="006260FB"/>
    <w:rsid w:val="00630FB0"/>
    <w:rsid w:val="006318CC"/>
    <w:rsid w:val="00631BA3"/>
    <w:rsid w:val="00632F66"/>
    <w:rsid w:val="006334B2"/>
    <w:rsid w:val="0063535D"/>
    <w:rsid w:val="0063666E"/>
    <w:rsid w:val="00640163"/>
    <w:rsid w:val="0064065C"/>
    <w:rsid w:val="006412B9"/>
    <w:rsid w:val="00641322"/>
    <w:rsid w:val="00641A66"/>
    <w:rsid w:val="006436F7"/>
    <w:rsid w:val="0064556A"/>
    <w:rsid w:val="0064722F"/>
    <w:rsid w:val="00647A30"/>
    <w:rsid w:val="00650757"/>
    <w:rsid w:val="00652D62"/>
    <w:rsid w:val="0065388A"/>
    <w:rsid w:val="006541C4"/>
    <w:rsid w:val="00655361"/>
    <w:rsid w:val="0065551F"/>
    <w:rsid w:val="006600A7"/>
    <w:rsid w:val="006606F8"/>
    <w:rsid w:val="00660B24"/>
    <w:rsid w:val="00661D54"/>
    <w:rsid w:val="00670966"/>
    <w:rsid w:val="00671DE8"/>
    <w:rsid w:val="00672141"/>
    <w:rsid w:val="006724A7"/>
    <w:rsid w:val="00672A53"/>
    <w:rsid w:val="00674FB7"/>
    <w:rsid w:val="00675618"/>
    <w:rsid w:val="00675BDB"/>
    <w:rsid w:val="00680D94"/>
    <w:rsid w:val="00682F34"/>
    <w:rsid w:val="00684DB5"/>
    <w:rsid w:val="00686A5F"/>
    <w:rsid w:val="00687276"/>
    <w:rsid w:val="006876C9"/>
    <w:rsid w:val="00691079"/>
    <w:rsid w:val="006934B4"/>
    <w:rsid w:val="00694CE1"/>
    <w:rsid w:val="006A127E"/>
    <w:rsid w:val="006A1CF3"/>
    <w:rsid w:val="006A24FB"/>
    <w:rsid w:val="006A25FA"/>
    <w:rsid w:val="006A273E"/>
    <w:rsid w:val="006A4C4D"/>
    <w:rsid w:val="006A62A4"/>
    <w:rsid w:val="006A6776"/>
    <w:rsid w:val="006A6D16"/>
    <w:rsid w:val="006A74C8"/>
    <w:rsid w:val="006A7C0B"/>
    <w:rsid w:val="006B3A11"/>
    <w:rsid w:val="006B5E80"/>
    <w:rsid w:val="006B6F44"/>
    <w:rsid w:val="006C0811"/>
    <w:rsid w:val="006C1EF8"/>
    <w:rsid w:val="006C221A"/>
    <w:rsid w:val="006C2A6D"/>
    <w:rsid w:val="006C3B01"/>
    <w:rsid w:val="006C569F"/>
    <w:rsid w:val="006C5CFA"/>
    <w:rsid w:val="006C6300"/>
    <w:rsid w:val="006C707D"/>
    <w:rsid w:val="006D1944"/>
    <w:rsid w:val="006D1DF4"/>
    <w:rsid w:val="006D2060"/>
    <w:rsid w:val="006D207F"/>
    <w:rsid w:val="006D2BCF"/>
    <w:rsid w:val="006D2D5D"/>
    <w:rsid w:val="006D358E"/>
    <w:rsid w:val="006D5BAD"/>
    <w:rsid w:val="006D6086"/>
    <w:rsid w:val="006D64FD"/>
    <w:rsid w:val="006D7216"/>
    <w:rsid w:val="006E186D"/>
    <w:rsid w:val="006E2FEB"/>
    <w:rsid w:val="006E3F41"/>
    <w:rsid w:val="006E45CA"/>
    <w:rsid w:val="006E4B8D"/>
    <w:rsid w:val="006E7FC3"/>
    <w:rsid w:val="006F0CD1"/>
    <w:rsid w:val="006F15BD"/>
    <w:rsid w:val="006F1B1F"/>
    <w:rsid w:val="006F3068"/>
    <w:rsid w:val="006F499B"/>
    <w:rsid w:val="006F6133"/>
    <w:rsid w:val="006F65FF"/>
    <w:rsid w:val="006F79BF"/>
    <w:rsid w:val="006F7BD1"/>
    <w:rsid w:val="006F7F8E"/>
    <w:rsid w:val="007041DE"/>
    <w:rsid w:val="007064EF"/>
    <w:rsid w:val="0070723E"/>
    <w:rsid w:val="00712096"/>
    <w:rsid w:val="007126D7"/>
    <w:rsid w:val="00714546"/>
    <w:rsid w:val="007150D6"/>
    <w:rsid w:val="00716ECB"/>
    <w:rsid w:val="0071767B"/>
    <w:rsid w:val="00720878"/>
    <w:rsid w:val="00722A62"/>
    <w:rsid w:val="00722AB0"/>
    <w:rsid w:val="00722D73"/>
    <w:rsid w:val="00726363"/>
    <w:rsid w:val="007263A1"/>
    <w:rsid w:val="00726F45"/>
    <w:rsid w:val="00727E43"/>
    <w:rsid w:val="00734672"/>
    <w:rsid w:val="007351C8"/>
    <w:rsid w:val="00735485"/>
    <w:rsid w:val="00742EB6"/>
    <w:rsid w:val="0074498F"/>
    <w:rsid w:val="007452B9"/>
    <w:rsid w:val="00747C54"/>
    <w:rsid w:val="00750F3E"/>
    <w:rsid w:val="00756984"/>
    <w:rsid w:val="00757BD8"/>
    <w:rsid w:val="0076352D"/>
    <w:rsid w:val="00764DCA"/>
    <w:rsid w:val="00767C11"/>
    <w:rsid w:val="00771170"/>
    <w:rsid w:val="00771F49"/>
    <w:rsid w:val="00774303"/>
    <w:rsid w:val="00774834"/>
    <w:rsid w:val="0077483E"/>
    <w:rsid w:val="00774E4D"/>
    <w:rsid w:val="00775B78"/>
    <w:rsid w:val="0077651B"/>
    <w:rsid w:val="00776AC8"/>
    <w:rsid w:val="00776EF9"/>
    <w:rsid w:val="007806AB"/>
    <w:rsid w:val="00780BF7"/>
    <w:rsid w:val="0078112F"/>
    <w:rsid w:val="00783D80"/>
    <w:rsid w:val="007848C5"/>
    <w:rsid w:val="0078572E"/>
    <w:rsid w:val="00786F3C"/>
    <w:rsid w:val="007871F3"/>
    <w:rsid w:val="007874B4"/>
    <w:rsid w:val="0079088C"/>
    <w:rsid w:val="00790903"/>
    <w:rsid w:val="0079134C"/>
    <w:rsid w:val="00791558"/>
    <w:rsid w:val="00791A51"/>
    <w:rsid w:val="007932F4"/>
    <w:rsid w:val="00793552"/>
    <w:rsid w:val="007A17F8"/>
    <w:rsid w:val="007A2250"/>
    <w:rsid w:val="007A7EFA"/>
    <w:rsid w:val="007B2A90"/>
    <w:rsid w:val="007B3184"/>
    <w:rsid w:val="007B6498"/>
    <w:rsid w:val="007B6508"/>
    <w:rsid w:val="007B7E71"/>
    <w:rsid w:val="007C277C"/>
    <w:rsid w:val="007C299B"/>
    <w:rsid w:val="007C2B56"/>
    <w:rsid w:val="007C3604"/>
    <w:rsid w:val="007C3C2F"/>
    <w:rsid w:val="007C3EA0"/>
    <w:rsid w:val="007C49E6"/>
    <w:rsid w:val="007C5DD6"/>
    <w:rsid w:val="007D03FD"/>
    <w:rsid w:val="007D1CC3"/>
    <w:rsid w:val="007D21DC"/>
    <w:rsid w:val="007D326F"/>
    <w:rsid w:val="007D3711"/>
    <w:rsid w:val="007D494C"/>
    <w:rsid w:val="007E00D0"/>
    <w:rsid w:val="007E1BE2"/>
    <w:rsid w:val="007E32EE"/>
    <w:rsid w:val="007E4DEA"/>
    <w:rsid w:val="007E520A"/>
    <w:rsid w:val="007E5452"/>
    <w:rsid w:val="007E7C53"/>
    <w:rsid w:val="007F02FD"/>
    <w:rsid w:val="007F06B2"/>
    <w:rsid w:val="007F0B44"/>
    <w:rsid w:val="007F1CA6"/>
    <w:rsid w:val="007F2625"/>
    <w:rsid w:val="007F2878"/>
    <w:rsid w:val="007F3B48"/>
    <w:rsid w:val="007F78A6"/>
    <w:rsid w:val="008013BB"/>
    <w:rsid w:val="008020B2"/>
    <w:rsid w:val="008023F1"/>
    <w:rsid w:val="0080288A"/>
    <w:rsid w:val="00805403"/>
    <w:rsid w:val="00807369"/>
    <w:rsid w:val="008105AC"/>
    <w:rsid w:val="00811A29"/>
    <w:rsid w:val="00811CDC"/>
    <w:rsid w:val="0081257D"/>
    <w:rsid w:val="0081382D"/>
    <w:rsid w:val="00813B9B"/>
    <w:rsid w:val="00817417"/>
    <w:rsid w:val="00821233"/>
    <w:rsid w:val="00821C2D"/>
    <w:rsid w:val="00821C6E"/>
    <w:rsid w:val="0082327E"/>
    <w:rsid w:val="00823520"/>
    <w:rsid w:val="00824E6D"/>
    <w:rsid w:val="0082575A"/>
    <w:rsid w:val="008269F8"/>
    <w:rsid w:val="00826C31"/>
    <w:rsid w:val="008301B2"/>
    <w:rsid w:val="008320E8"/>
    <w:rsid w:val="00832D25"/>
    <w:rsid w:val="00833A3E"/>
    <w:rsid w:val="00840C51"/>
    <w:rsid w:val="00841068"/>
    <w:rsid w:val="00842B2B"/>
    <w:rsid w:val="00843520"/>
    <w:rsid w:val="0084396F"/>
    <w:rsid w:val="00845001"/>
    <w:rsid w:val="008478FD"/>
    <w:rsid w:val="00847A3D"/>
    <w:rsid w:val="00850B05"/>
    <w:rsid w:val="00850BAB"/>
    <w:rsid w:val="00850DD6"/>
    <w:rsid w:val="00851841"/>
    <w:rsid w:val="00854022"/>
    <w:rsid w:val="00855844"/>
    <w:rsid w:val="0085599C"/>
    <w:rsid w:val="0085643E"/>
    <w:rsid w:val="00860393"/>
    <w:rsid w:val="00860FBD"/>
    <w:rsid w:val="008622F3"/>
    <w:rsid w:val="0086315C"/>
    <w:rsid w:val="00863AAF"/>
    <w:rsid w:val="008655E9"/>
    <w:rsid w:val="00866445"/>
    <w:rsid w:val="00867088"/>
    <w:rsid w:val="0087141A"/>
    <w:rsid w:val="00871EB6"/>
    <w:rsid w:val="008738DB"/>
    <w:rsid w:val="00874ADC"/>
    <w:rsid w:val="00874CA2"/>
    <w:rsid w:val="008767A1"/>
    <w:rsid w:val="0088165A"/>
    <w:rsid w:val="0088173D"/>
    <w:rsid w:val="008823D5"/>
    <w:rsid w:val="00882D9B"/>
    <w:rsid w:val="00884953"/>
    <w:rsid w:val="008851B1"/>
    <w:rsid w:val="008858BF"/>
    <w:rsid w:val="00885FE6"/>
    <w:rsid w:val="008868B3"/>
    <w:rsid w:val="00887697"/>
    <w:rsid w:val="0089192E"/>
    <w:rsid w:val="00892A08"/>
    <w:rsid w:val="00895ED4"/>
    <w:rsid w:val="008A22A7"/>
    <w:rsid w:val="008A2EAF"/>
    <w:rsid w:val="008A47AE"/>
    <w:rsid w:val="008A7BFF"/>
    <w:rsid w:val="008B034A"/>
    <w:rsid w:val="008B198F"/>
    <w:rsid w:val="008B3431"/>
    <w:rsid w:val="008B3960"/>
    <w:rsid w:val="008B48BF"/>
    <w:rsid w:val="008B4AC9"/>
    <w:rsid w:val="008B4F8E"/>
    <w:rsid w:val="008B5489"/>
    <w:rsid w:val="008B5BD5"/>
    <w:rsid w:val="008B5DEB"/>
    <w:rsid w:val="008B6B9B"/>
    <w:rsid w:val="008B6D4C"/>
    <w:rsid w:val="008C4A6F"/>
    <w:rsid w:val="008C5751"/>
    <w:rsid w:val="008C6B3C"/>
    <w:rsid w:val="008D1194"/>
    <w:rsid w:val="008D208F"/>
    <w:rsid w:val="008D2B32"/>
    <w:rsid w:val="008D3203"/>
    <w:rsid w:val="008D39D1"/>
    <w:rsid w:val="008D5808"/>
    <w:rsid w:val="008D5DCB"/>
    <w:rsid w:val="008E1ED4"/>
    <w:rsid w:val="008E79E7"/>
    <w:rsid w:val="008E7DD1"/>
    <w:rsid w:val="008F161E"/>
    <w:rsid w:val="008F218D"/>
    <w:rsid w:val="008F61CA"/>
    <w:rsid w:val="008F697C"/>
    <w:rsid w:val="008F70C4"/>
    <w:rsid w:val="00901318"/>
    <w:rsid w:val="00901421"/>
    <w:rsid w:val="0090181B"/>
    <w:rsid w:val="0090248C"/>
    <w:rsid w:val="009027E2"/>
    <w:rsid w:val="00905D0F"/>
    <w:rsid w:val="00907AE0"/>
    <w:rsid w:val="00907CD8"/>
    <w:rsid w:val="009132E6"/>
    <w:rsid w:val="009163F9"/>
    <w:rsid w:val="009231AD"/>
    <w:rsid w:val="0092480B"/>
    <w:rsid w:val="00925D22"/>
    <w:rsid w:val="00925D6A"/>
    <w:rsid w:val="0092634A"/>
    <w:rsid w:val="00930345"/>
    <w:rsid w:val="00931079"/>
    <w:rsid w:val="00932693"/>
    <w:rsid w:val="009356D7"/>
    <w:rsid w:val="00940A2A"/>
    <w:rsid w:val="00944212"/>
    <w:rsid w:val="0094487B"/>
    <w:rsid w:val="00944EE6"/>
    <w:rsid w:val="009455F3"/>
    <w:rsid w:val="00945E73"/>
    <w:rsid w:val="0094617A"/>
    <w:rsid w:val="0094670A"/>
    <w:rsid w:val="00947046"/>
    <w:rsid w:val="009476B9"/>
    <w:rsid w:val="00947C8C"/>
    <w:rsid w:val="0095089D"/>
    <w:rsid w:val="00953F04"/>
    <w:rsid w:val="0095709F"/>
    <w:rsid w:val="00957F88"/>
    <w:rsid w:val="009603CA"/>
    <w:rsid w:val="00960D21"/>
    <w:rsid w:val="009629C2"/>
    <w:rsid w:val="0096357E"/>
    <w:rsid w:val="00964CA2"/>
    <w:rsid w:val="00965FDB"/>
    <w:rsid w:val="00966A1A"/>
    <w:rsid w:val="00967039"/>
    <w:rsid w:val="009672EE"/>
    <w:rsid w:val="0097031D"/>
    <w:rsid w:val="009739F8"/>
    <w:rsid w:val="0097521E"/>
    <w:rsid w:val="00976C92"/>
    <w:rsid w:val="00976DD8"/>
    <w:rsid w:val="00976F14"/>
    <w:rsid w:val="00977DA2"/>
    <w:rsid w:val="0098085D"/>
    <w:rsid w:val="00980860"/>
    <w:rsid w:val="00982405"/>
    <w:rsid w:val="00984145"/>
    <w:rsid w:val="00987015"/>
    <w:rsid w:val="00987BCE"/>
    <w:rsid w:val="0099126E"/>
    <w:rsid w:val="00992A2C"/>
    <w:rsid w:val="00993432"/>
    <w:rsid w:val="009950D8"/>
    <w:rsid w:val="009957EC"/>
    <w:rsid w:val="00995A90"/>
    <w:rsid w:val="00995BB5"/>
    <w:rsid w:val="00996052"/>
    <w:rsid w:val="009A06AC"/>
    <w:rsid w:val="009A2DEA"/>
    <w:rsid w:val="009A6F57"/>
    <w:rsid w:val="009B00AB"/>
    <w:rsid w:val="009B032E"/>
    <w:rsid w:val="009B0503"/>
    <w:rsid w:val="009B2A98"/>
    <w:rsid w:val="009B38F6"/>
    <w:rsid w:val="009B42EC"/>
    <w:rsid w:val="009B6F18"/>
    <w:rsid w:val="009D33D3"/>
    <w:rsid w:val="009D49AC"/>
    <w:rsid w:val="009D665F"/>
    <w:rsid w:val="009D6689"/>
    <w:rsid w:val="009D6764"/>
    <w:rsid w:val="009D7BDD"/>
    <w:rsid w:val="009E0A81"/>
    <w:rsid w:val="009E0FDC"/>
    <w:rsid w:val="009E11C9"/>
    <w:rsid w:val="009E22BE"/>
    <w:rsid w:val="009E2726"/>
    <w:rsid w:val="009E3BBE"/>
    <w:rsid w:val="009E4CA8"/>
    <w:rsid w:val="009E5B59"/>
    <w:rsid w:val="009F10D2"/>
    <w:rsid w:val="009F128F"/>
    <w:rsid w:val="009F1BC6"/>
    <w:rsid w:val="009F4A1E"/>
    <w:rsid w:val="009F6E5F"/>
    <w:rsid w:val="00A018E2"/>
    <w:rsid w:val="00A0297A"/>
    <w:rsid w:val="00A03105"/>
    <w:rsid w:val="00A04889"/>
    <w:rsid w:val="00A1026C"/>
    <w:rsid w:val="00A1301D"/>
    <w:rsid w:val="00A15182"/>
    <w:rsid w:val="00A15204"/>
    <w:rsid w:val="00A160F9"/>
    <w:rsid w:val="00A16277"/>
    <w:rsid w:val="00A174E3"/>
    <w:rsid w:val="00A2126C"/>
    <w:rsid w:val="00A21816"/>
    <w:rsid w:val="00A22AD2"/>
    <w:rsid w:val="00A27BB6"/>
    <w:rsid w:val="00A30E19"/>
    <w:rsid w:val="00A33085"/>
    <w:rsid w:val="00A35AA5"/>
    <w:rsid w:val="00A36197"/>
    <w:rsid w:val="00A36914"/>
    <w:rsid w:val="00A36F44"/>
    <w:rsid w:val="00A4113D"/>
    <w:rsid w:val="00A424E9"/>
    <w:rsid w:val="00A45E08"/>
    <w:rsid w:val="00A45FC4"/>
    <w:rsid w:val="00A46033"/>
    <w:rsid w:val="00A461AD"/>
    <w:rsid w:val="00A4689F"/>
    <w:rsid w:val="00A5127D"/>
    <w:rsid w:val="00A51A14"/>
    <w:rsid w:val="00A51F79"/>
    <w:rsid w:val="00A54AEC"/>
    <w:rsid w:val="00A551C5"/>
    <w:rsid w:val="00A5583B"/>
    <w:rsid w:val="00A56A0F"/>
    <w:rsid w:val="00A60F16"/>
    <w:rsid w:val="00A61AD8"/>
    <w:rsid w:val="00A63902"/>
    <w:rsid w:val="00A64C05"/>
    <w:rsid w:val="00A67703"/>
    <w:rsid w:val="00A67FB7"/>
    <w:rsid w:val="00A70065"/>
    <w:rsid w:val="00A704CF"/>
    <w:rsid w:val="00A711C3"/>
    <w:rsid w:val="00A71D3D"/>
    <w:rsid w:val="00A75DD3"/>
    <w:rsid w:val="00A77E60"/>
    <w:rsid w:val="00A80D3C"/>
    <w:rsid w:val="00A82552"/>
    <w:rsid w:val="00A82F34"/>
    <w:rsid w:val="00A844E1"/>
    <w:rsid w:val="00A8635D"/>
    <w:rsid w:val="00A94E08"/>
    <w:rsid w:val="00A966FD"/>
    <w:rsid w:val="00A97088"/>
    <w:rsid w:val="00A9719D"/>
    <w:rsid w:val="00AA1FD3"/>
    <w:rsid w:val="00AA2A22"/>
    <w:rsid w:val="00AA32AE"/>
    <w:rsid w:val="00AA48AB"/>
    <w:rsid w:val="00AA5FDF"/>
    <w:rsid w:val="00AB0EF6"/>
    <w:rsid w:val="00AB20B5"/>
    <w:rsid w:val="00AB3003"/>
    <w:rsid w:val="00AB3B77"/>
    <w:rsid w:val="00AB7055"/>
    <w:rsid w:val="00AB7C74"/>
    <w:rsid w:val="00AC317C"/>
    <w:rsid w:val="00AC3BFC"/>
    <w:rsid w:val="00AC4561"/>
    <w:rsid w:val="00AC5648"/>
    <w:rsid w:val="00AC5D60"/>
    <w:rsid w:val="00AC6E25"/>
    <w:rsid w:val="00AC7FEC"/>
    <w:rsid w:val="00AD1082"/>
    <w:rsid w:val="00AD2216"/>
    <w:rsid w:val="00AD3162"/>
    <w:rsid w:val="00AD4802"/>
    <w:rsid w:val="00AD6886"/>
    <w:rsid w:val="00AD6B08"/>
    <w:rsid w:val="00AD714E"/>
    <w:rsid w:val="00AE3B26"/>
    <w:rsid w:val="00AE6A2E"/>
    <w:rsid w:val="00AE7474"/>
    <w:rsid w:val="00AF155E"/>
    <w:rsid w:val="00AF2875"/>
    <w:rsid w:val="00AF5CA5"/>
    <w:rsid w:val="00AF5FBE"/>
    <w:rsid w:val="00B03B45"/>
    <w:rsid w:val="00B06549"/>
    <w:rsid w:val="00B07622"/>
    <w:rsid w:val="00B1066A"/>
    <w:rsid w:val="00B109B3"/>
    <w:rsid w:val="00B11722"/>
    <w:rsid w:val="00B1526D"/>
    <w:rsid w:val="00B154DD"/>
    <w:rsid w:val="00B16ADE"/>
    <w:rsid w:val="00B20548"/>
    <w:rsid w:val="00B21706"/>
    <w:rsid w:val="00B2303E"/>
    <w:rsid w:val="00B262BC"/>
    <w:rsid w:val="00B263BC"/>
    <w:rsid w:val="00B31523"/>
    <w:rsid w:val="00B31E5C"/>
    <w:rsid w:val="00B3344B"/>
    <w:rsid w:val="00B34CB7"/>
    <w:rsid w:val="00B34D64"/>
    <w:rsid w:val="00B3550D"/>
    <w:rsid w:val="00B406CE"/>
    <w:rsid w:val="00B40B62"/>
    <w:rsid w:val="00B42FA1"/>
    <w:rsid w:val="00B4343A"/>
    <w:rsid w:val="00B456E3"/>
    <w:rsid w:val="00B500E8"/>
    <w:rsid w:val="00B50ACD"/>
    <w:rsid w:val="00B51048"/>
    <w:rsid w:val="00B5127D"/>
    <w:rsid w:val="00B5146C"/>
    <w:rsid w:val="00B536A9"/>
    <w:rsid w:val="00B5449C"/>
    <w:rsid w:val="00B54999"/>
    <w:rsid w:val="00B56F98"/>
    <w:rsid w:val="00B57028"/>
    <w:rsid w:val="00B607C8"/>
    <w:rsid w:val="00B60C1A"/>
    <w:rsid w:val="00B655A8"/>
    <w:rsid w:val="00B67316"/>
    <w:rsid w:val="00B70C50"/>
    <w:rsid w:val="00B75E19"/>
    <w:rsid w:val="00B76B58"/>
    <w:rsid w:val="00B777D5"/>
    <w:rsid w:val="00B77A12"/>
    <w:rsid w:val="00B815EC"/>
    <w:rsid w:val="00B829D3"/>
    <w:rsid w:val="00B9595C"/>
    <w:rsid w:val="00B9629A"/>
    <w:rsid w:val="00B97477"/>
    <w:rsid w:val="00BA0FEE"/>
    <w:rsid w:val="00BA2369"/>
    <w:rsid w:val="00BA7016"/>
    <w:rsid w:val="00BB037E"/>
    <w:rsid w:val="00BB16F6"/>
    <w:rsid w:val="00BB2002"/>
    <w:rsid w:val="00BB2835"/>
    <w:rsid w:val="00BB3E08"/>
    <w:rsid w:val="00BB5B83"/>
    <w:rsid w:val="00BB62C9"/>
    <w:rsid w:val="00BC01A9"/>
    <w:rsid w:val="00BC4314"/>
    <w:rsid w:val="00BC44F9"/>
    <w:rsid w:val="00BC4D7B"/>
    <w:rsid w:val="00BC4E96"/>
    <w:rsid w:val="00BC54A8"/>
    <w:rsid w:val="00BC5C44"/>
    <w:rsid w:val="00BD0566"/>
    <w:rsid w:val="00BD201D"/>
    <w:rsid w:val="00BD227F"/>
    <w:rsid w:val="00BD5482"/>
    <w:rsid w:val="00BD7659"/>
    <w:rsid w:val="00BD79D0"/>
    <w:rsid w:val="00BE10F6"/>
    <w:rsid w:val="00BE1C36"/>
    <w:rsid w:val="00BE4367"/>
    <w:rsid w:val="00BE43C1"/>
    <w:rsid w:val="00BE45D5"/>
    <w:rsid w:val="00BE4AB8"/>
    <w:rsid w:val="00BE61B9"/>
    <w:rsid w:val="00BE7024"/>
    <w:rsid w:val="00BF0946"/>
    <w:rsid w:val="00BF0A68"/>
    <w:rsid w:val="00BF0E62"/>
    <w:rsid w:val="00BF1D4A"/>
    <w:rsid w:val="00BF4AF3"/>
    <w:rsid w:val="00BF7BCB"/>
    <w:rsid w:val="00C0091E"/>
    <w:rsid w:val="00C022F5"/>
    <w:rsid w:val="00C03F9A"/>
    <w:rsid w:val="00C046ED"/>
    <w:rsid w:val="00C0586E"/>
    <w:rsid w:val="00C07671"/>
    <w:rsid w:val="00C07EA9"/>
    <w:rsid w:val="00C1020A"/>
    <w:rsid w:val="00C12821"/>
    <w:rsid w:val="00C135DB"/>
    <w:rsid w:val="00C138E1"/>
    <w:rsid w:val="00C14927"/>
    <w:rsid w:val="00C16844"/>
    <w:rsid w:val="00C174CF"/>
    <w:rsid w:val="00C1787F"/>
    <w:rsid w:val="00C2176B"/>
    <w:rsid w:val="00C224BE"/>
    <w:rsid w:val="00C2266A"/>
    <w:rsid w:val="00C22A38"/>
    <w:rsid w:val="00C22F78"/>
    <w:rsid w:val="00C23D4C"/>
    <w:rsid w:val="00C25A18"/>
    <w:rsid w:val="00C3100A"/>
    <w:rsid w:val="00C31677"/>
    <w:rsid w:val="00C33E30"/>
    <w:rsid w:val="00C346FE"/>
    <w:rsid w:val="00C3577F"/>
    <w:rsid w:val="00C37108"/>
    <w:rsid w:val="00C37D5A"/>
    <w:rsid w:val="00C4026F"/>
    <w:rsid w:val="00C4183F"/>
    <w:rsid w:val="00C419F4"/>
    <w:rsid w:val="00C46CDC"/>
    <w:rsid w:val="00C47AA7"/>
    <w:rsid w:val="00C50412"/>
    <w:rsid w:val="00C50ECF"/>
    <w:rsid w:val="00C51AA1"/>
    <w:rsid w:val="00C557C4"/>
    <w:rsid w:val="00C56333"/>
    <w:rsid w:val="00C57CFA"/>
    <w:rsid w:val="00C6111D"/>
    <w:rsid w:val="00C6407C"/>
    <w:rsid w:val="00C6449B"/>
    <w:rsid w:val="00C65289"/>
    <w:rsid w:val="00C6539B"/>
    <w:rsid w:val="00C6563C"/>
    <w:rsid w:val="00C708D2"/>
    <w:rsid w:val="00C709CC"/>
    <w:rsid w:val="00C71A7C"/>
    <w:rsid w:val="00C729E4"/>
    <w:rsid w:val="00C75172"/>
    <w:rsid w:val="00C7525B"/>
    <w:rsid w:val="00C752D2"/>
    <w:rsid w:val="00C77369"/>
    <w:rsid w:val="00C80D45"/>
    <w:rsid w:val="00C82745"/>
    <w:rsid w:val="00C829BF"/>
    <w:rsid w:val="00C85269"/>
    <w:rsid w:val="00C852B0"/>
    <w:rsid w:val="00C85458"/>
    <w:rsid w:val="00C86AC1"/>
    <w:rsid w:val="00C91796"/>
    <w:rsid w:val="00C929F1"/>
    <w:rsid w:val="00C95A16"/>
    <w:rsid w:val="00C96E4C"/>
    <w:rsid w:val="00C97772"/>
    <w:rsid w:val="00CA0700"/>
    <w:rsid w:val="00CA29CD"/>
    <w:rsid w:val="00CA42B6"/>
    <w:rsid w:val="00CA5618"/>
    <w:rsid w:val="00CA652B"/>
    <w:rsid w:val="00CA6DCF"/>
    <w:rsid w:val="00CB0F56"/>
    <w:rsid w:val="00CB293B"/>
    <w:rsid w:val="00CB3E09"/>
    <w:rsid w:val="00CB77F3"/>
    <w:rsid w:val="00CC0523"/>
    <w:rsid w:val="00CC3C54"/>
    <w:rsid w:val="00CD151B"/>
    <w:rsid w:val="00CD2621"/>
    <w:rsid w:val="00CD3370"/>
    <w:rsid w:val="00CD3A60"/>
    <w:rsid w:val="00CD4B01"/>
    <w:rsid w:val="00CD7738"/>
    <w:rsid w:val="00CE11A7"/>
    <w:rsid w:val="00CE1478"/>
    <w:rsid w:val="00CE4465"/>
    <w:rsid w:val="00CE448D"/>
    <w:rsid w:val="00CE55B5"/>
    <w:rsid w:val="00CE6176"/>
    <w:rsid w:val="00CE68E6"/>
    <w:rsid w:val="00CE6DCE"/>
    <w:rsid w:val="00CE7C9F"/>
    <w:rsid w:val="00CF0B22"/>
    <w:rsid w:val="00CF0B40"/>
    <w:rsid w:val="00CF0E47"/>
    <w:rsid w:val="00CF1012"/>
    <w:rsid w:val="00CF1330"/>
    <w:rsid w:val="00CF3F97"/>
    <w:rsid w:val="00CF455A"/>
    <w:rsid w:val="00CF45C1"/>
    <w:rsid w:val="00CF4675"/>
    <w:rsid w:val="00CF4E7D"/>
    <w:rsid w:val="00CF4E84"/>
    <w:rsid w:val="00CF5B34"/>
    <w:rsid w:val="00CF5D2E"/>
    <w:rsid w:val="00CF5F41"/>
    <w:rsid w:val="00D007EF"/>
    <w:rsid w:val="00D011E0"/>
    <w:rsid w:val="00D0299C"/>
    <w:rsid w:val="00D02A14"/>
    <w:rsid w:val="00D1007F"/>
    <w:rsid w:val="00D1250D"/>
    <w:rsid w:val="00D133DA"/>
    <w:rsid w:val="00D144A8"/>
    <w:rsid w:val="00D15138"/>
    <w:rsid w:val="00D162E7"/>
    <w:rsid w:val="00D17EE9"/>
    <w:rsid w:val="00D227FD"/>
    <w:rsid w:val="00D24ABA"/>
    <w:rsid w:val="00D25703"/>
    <w:rsid w:val="00D273A1"/>
    <w:rsid w:val="00D30749"/>
    <w:rsid w:val="00D31675"/>
    <w:rsid w:val="00D345EB"/>
    <w:rsid w:val="00D36A45"/>
    <w:rsid w:val="00D373F6"/>
    <w:rsid w:val="00D40B3A"/>
    <w:rsid w:val="00D437F4"/>
    <w:rsid w:val="00D44973"/>
    <w:rsid w:val="00D45CED"/>
    <w:rsid w:val="00D468EF"/>
    <w:rsid w:val="00D5001D"/>
    <w:rsid w:val="00D50C2C"/>
    <w:rsid w:val="00D53414"/>
    <w:rsid w:val="00D5465E"/>
    <w:rsid w:val="00D55883"/>
    <w:rsid w:val="00D55CE2"/>
    <w:rsid w:val="00D565B5"/>
    <w:rsid w:val="00D6064D"/>
    <w:rsid w:val="00D608BF"/>
    <w:rsid w:val="00D62ACD"/>
    <w:rsid w:val="00D639BA"/>
    <w:rsid w:val="00D660F4"/>
    <w:rsid w:val="00D661F6"/>
    <w:rsid w:val="00D66681"/>
    <w:rsid w:val="00D667D7"/>
    <w:rsid w:val="00D675E1"/>
    <w:rsid w:val="00D7047F"/>
    <w:rsid w:val="00D71066"/>
    <w:rsid w:val="00D710C9"/>
    <w:rsid w:val="00D719F4"/>
    <w:rsid w:val="00D7354F"/>
    <w:rsid w:val="00D7545A"/>
    <w:rsid w:val="00D776F2"/>
    <w:rsid w:val="00D80157"/>
    <w:rsid w:val="00D81006"/>
    <w:rsid w:val="00D81B29"/>
    <w:rsid w:val="00D83830"/>
    <w:rsid w:val="00D841B4"/>
    <w:rsid w:val="00D841D6"/>
    <w:rsid w:val="00D8759C"/>
    <w:rsid w:val="00D87B16"/>
    <w:rsid w:val="00D908F0"/>
    <w:rsid w:val="00D92C2C"/>
    <w:rsid w:val="00D93754"/>
    <w:rsid w:val="00D96808"/>
    <w:rsid w:val="00D96E05"/>
    <w:rsid w:val="00D96FBA"/>
    <w:rsid w:val="00DA00F6"/>
    <w:rsid w:val="00DA25AD"/>
    <w:rsid w:val="00DA25EE"/>
    <w:rsid w:val="00DA47F5"/>
    <w:rsid w:val="00DA66CD"/>
    <w:rsid w:val="00DA6831"/>
    <w:rsid w:val="00DA6EFB"/>
    <w:rsid w:val="00DB0EC5"/>
    <w:rsid w:val="00DB2A5A"/>
    <w:rsid w:val="00DB3793"/>
    <w:rsid w:val="00DB63BC"/>
    <w:rsid w:val="00DB6E25"/>
    <w:rsid w:val="00DC1FEB"/>
    <w:rsid w:val="00DC2073"/>
    <w:rsid w:val="00DC20B3"/>
    <w:rsid w:val="00DC5230"/>
    <w:rsid w:val="00DC540F"/>
    <w:rsid w:val="00DC61B6"/>
    <w:rsid w:val="00DD2600"/>
    <w:rsid w:val="00DD3000"/>
    <w:rsid w:val="00DD38A8"/>
    <w:rsid w:val="00DD5CC0"/>
    <w:rsid w:val="00DE202F"/>
    <w:rsid w:val="00DE20A0"/>
    <w:rsid w:val="00DE2C99"/>
    <w:rsid w:val="00DE3B06"/>
    <w:rsid w:val="00DE4485"/>
    <w:rsid w:val="00DE4BE6"/>
    <w:rsid w:val="00DE5443"/>
    <w:rsid w:val="00DE58C0"/>
    <w:rsid w:val="00DE5FDB"/>
    <w:rsid w:val="00DE6657"/>
    <w:rsid w:val="00DE6B35"/>
    <w:rsid w:val="00DE6EB7"/>
    <w:rsid w:val="00DE762D"/>
    <w:rsid w:val="00DF08E0"/>
    <w:rsid w:val="00DF1B9A"/>
    <w:rsid w:val="00DF29B8"/>
    <w:rsid w:val="00DF2D86"/>
    <w:rsid w:val="00DF311B"/>
    <w:rsid w:val="00DF412E"/>
    <w:rsid w:val="00E006F3"/>
    <w:rsid w:val="00E052DA"/>
    <w:rsid w:val="00E05A46"/>
    <w:rsid w:val="00E069A9"/>
    <w:rsid w:val="00E11D0B"/>
    <w:rsid w:val="00E128F2"/>
    <w:rsid w:val="00E12F66"/>
    <w:rsid w:val="00E12FC6"/>
    <w:rsid w:val="00E14EA0"/>
    <w:rsid w:val="00E15684"/>
    <w:rsid w:val="00E176E8"/>
    <w:rsid w:val="00E208C9"/>
    <w:rsid w:val="00E20FE4"/>
    <w:rsid w:val="00E21352"/>
    <w:rsid w:val="00E2476C"/>
    <w:rsid w:val="00E2640B"/>
    <w:rsid w:val="00E30ED7"/>
    <w:rsid w:val="00E34D4D"/>
    <w:rsid w:val="00E34FEE"/>
    <w:rsid w:val="00E3639F"/>
    <w:rsid w:val="00E3677E"/>
    <w:rsid w:val="00E37462"/>
    <w:rsid w:val="00E40793"/>
    <w:rsid w:val="00E4180D"/>
    <w:rsid w:val="00E42262"/>
    <w:rsid w:val="00E424D2"/>
    <w:rsid w:val="00E42A82"/>
    <w:rsid w:val="00E43FE8"/>
    <w:rsid w:val="00E4410C"/>
    <w:rsid w:val="00E446D6"/>
    <w:rsid w:val="00E476A6"/>
    <w:rsid w:val="00E50315"/>
    <w:rsid w:val="00E504B4"/>
    <w:rsid w:val="00E5149E"/>
    <w:rsid w:val="00E52368"/>
    <w:rsid w:val="00E5301B"/>
    <w:rsid w:val="00E54BC1"/>
    <w:rsid w:val="00E5592B"/>
    <w:rsid w:val="00E57C00"/>
    <w:rsid w:val="00E60986"/>
    <w:rsid w:val="00E615DF"/>
    <w:rsid w:val="00E61757"/>
    <w:rsid w:val="00E650F1"/>
    <w:rsid w:val="00E70AC3"/>
    <w:rsid w:val="00E7422F"/>
    <w:rsid w:val="00E7440F"/>
    <w:rsid w:val="00E75FE6"/>
    <w:rsid w:val="00E76FE6"/>
    <w:rsid w:val="00E81622"/>
    <w:rsid w:val="00E81C6A"/>
    <w:rsid w:val="00E81CBC"/>
    <w:rsid w:val="00E82D3F"/>
    <w:rsid w:val="00E87B69"/>
    <w:rsid w:val="00E87D96"/>
    <w:rsid w:val="00E924B8"/>
    <w:rsid w:val="00E926BC"/>
    <w:rsid w:val="00E948B5"/>
    <w:rsid w:val="00E95964"/>
    <w:rsid w:val="00E95ACC"/>
    <w:rsid w:val="00E95E62"/>
    <w:rsid w:val="00E96FD6"/>
    <w:rsid w:val="00EA7B3A"/>
    <w:rsid w:val="00EB23E9"/>
    <w:rsid w:val="00EB5638"/>
    <w:rsid w:val="00EB7BF3"/>
    <w:rsid w:val="00EC1EB9"/>
    <w:rsid w:val="00EC4D46"/>
    <w:rsid w:val="00EC7D97"/>
    <w:rsid w:val="00ED0B58"/>
    <w:rsid w:val="00ED146F"/>
    <w:rsid w:val="00ED2B3E"/>
    <w:rsid w:val="00ED5B91"/>
    <w:rsid w:val="00ED6387"/>
    <w:rsid w:val="00ED745F"/>
    <w:rsid w:val="00ED7B47"/>
    <w:rsid w:val="00EE0F3F"/>
    <w:rsid w:val="00EE1778"/>
    <w:rsid w:val="00EE2824"/>
    <w:rsid w:val="00EE6BD9"/>
    <w:rsid w:val="00EF0176"/>
    <w:rsid w:val="00EF0E09"/>
    <w:rsid w:val="00EF1715"/>
    <w:rsid w:val="00EF1AE3"/>
    <w:rsid w:val="00EF1F95"/>
    <w:rsid w:val="00EF28F9"/>
    <w:rsid w:val="00EF354D"/>
    <w:rsid w:val="00EF412E"/>
    <w:rsid w:val="00EF4983"/>
    <w:rsid w:val="00EF542A"/>
    <w:rsid w:val="00EF5DFC"/>
    <w:rsid w:val="00EF7375"/>
    <w:rsid w:val="00F02B31"/>
    <w:rsid w:val="00F04A03"/>
    <w:rsid w:val="00F05226"/>
    <w:rsid w:val="00F058CD"/>
    <w:rsid w:val="00F06A50"/>
    <w:rsid w:val="00F07882"/>
    <w:rsid w:val="00F117BB"/>
    <w:rsid w:val="00F15127"/>
    <w:rsid w:val="00F1614F"/>
    <w:rsid w:val="00F17E24"/>
    <w:rsid w:val="00F21FDD"/>
    <w:rsid w:val="00F220A8"/>
    <w:rsid w:val="00F221FA"/>
    <w:rsid w:val="00F234AA"/>
    <w:rsid w:val="00F246CE"/>
    <w:rsid w:val="00F25351"/>
    <w:rsid w:val="00F26C59"/>
    <w:rsid w:val="00F3313E"/>
    <w:rsid w:val="00F339A3"/>
    <w:rsid w:val="00F33DCA"/>
    <w:rsid w:val="00F362B6"/>
    <w:rsid w:val="00F37525"/>
    <w:rsid w:val="00F411EE"/>
    <w:rsid w:val="00F424EE"/>
    <w:rsid w:val="00F43327"/>
    <w:rsid w:val="00F43F1A"/>
    <w:rsid w:val="00F45568"/>
    <w:rsid w:val="00F45AD2"/>
    <w:rsid w:val="00F466E4"/>
    <w:rsid w:val="00F46B73"/>
    <w:rsid w:val="00F5052F"/>
    <w:rsid w:val="00F527A1"/>
    <w:rsid w:val="00F53382"/>
    <w:rsid w:val="00F548DB"/>
    <w:rsid w:val="00F567E6"/>
    <w:rsid w:val="00F57FCB"/>
    <w:rsid w:val="00F612A8"/>
    <w:rsid w:val="00F61BDD"/>
    <w:rsid w:val="00F633F5"/>
    <w:rsid w:val="00F67D4C"/>
    <w:rsid w:val="00F70BBB"/>
    <w:rsid w:val="00F71FB7"/>
    <w:rsid w:val="00F7265E"/>
    <w:rsid w:val="00F74D78"/>
    <w:rsid w:val="00F74F43"/>
    <w:rsid w:val="00F766A1"/>
    <w:rsid w:val="00F8009B"/>
    <w:rsid w:val="00F8257E"/>
    <w:rsid w:val="00F83EA2"/>
    <w:rsid w:val="00F840FA"/>
    <w:rsid w:val="00F84602"/>
    <w:rsid w:val="00F85169"/>
    <w:rsid w:val="00F852D6"/>
    <w:rsid w:val="00F86666"/>
    <w:rsid w:val="00F868F2"/>
    <w:rsid w:val="00F87E6C"/>
    <w:rsid w:val="00F919A5"/>
    <w:rsid w:val="00F91D1C"/>
    <w:rsid w:val="00F938AA"/>
    <w:rsid w:val="00FA2CDD"/>
    <w:rsid w:val="00FA31D9"/>
    <w:rsid w:val="00FA420F"/>
    <w:rsid w:val="00FA58ED"/>
    <w:rsid w:val="00FA629C"/>
    <w:rsid w:val="00FA7CF8"/>
    <w:rsid w:val="00FB06CF"/>
    <w:rsid w:val="00FC0C46"/>
    <w:rsid w:val="00FC1128"/>
    <w:rsid w:val="00FC1745"/>
    <w:rsid w:val="00FC218F"/>
    <w:rsid w:val="00FC2BA5"/>
    <w:rsid w:val="00FC2DE4"/>
    <w:rsid w:val="00FC308B"/>
    <w:rsid w:val="00FC3334"/>
    <w:rsid w:val="00FC4443"/>
    <w:rsid w:val="00FC5CA6"/>
    <w:rsid w:val="00FD152A"/>
    <w:rsid w:val="00FD37C3"/>
    <w:rsid w:val="00FD3DAF"/>
    <w:rsid w:val="00FD3DB5"/>
    <w:rsid w:val="00FD6986"/>
    <w:rsid w:val="00FE1321"/>
    <w:rsid w:val="00FE48E9"/>
    <w:rsid w:val="00FE4E2E"/>
    <w:rsid w:val="00FE53B8"/>
    <w:rsid w:val="00FE58D3"/>
    <w:rsid w:val="00FE6C78"/>
    <w:rsid w:val="00FF37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77E"/>
    <w:pPr>
      <w:suppressAutoHyphens/>
    </w:pPr>
    <w:rPr>
      <w:lang w:eastAsia="zh-CN"/>
    </w:rPr>
  </w:style>
  <w:style w:type="paragraph" w:styleId="Nagwek1">
    <w:name w:val="heading 1"/>
    <w:basedOn w:val="Normalny"/>
    <w:next w:val="Normalny"/>
    <w:uiPriority w:val="9"/>
    <w:qFormat/>
    <w:rsid w:val="00E3677E"/>
    <w:pPr>
      <w:keepNext/>
      <w:numPr>
        <w:numId w:val="1"/>
      </w:numPr>
      <w:outlineLvl w:val="0"/>
    </w:pPr>
    <w:rPr>
      <w:b/>
    </w:rPr>
  </w:style>
  <w:style w:type="paragraph" w:styleId="Nagwek2">
    <w:name w:val="heading 2"/>
    <w:basedOn w:val="Normalny"/>
    <w:next w:val="Normalny"/>
    <w:qFormat/>
    <w:rsid w:val="00E3677E"/>
    <w:pPr>
      <w:keepNext/>
      <w:numPr>
        <w:ilvl w:val="1"/>
        <w:numId w:val="1"/>
      </w:numPr>
      <w:tabs>
        <w:tab w:val="left" w:pos="709"/>
      </w:tabs>
      <w:ind w:left="709" w:hanging="709"/>
      <w:jc w:val="center"/>
      <w:outlineLvl w:val="1"/>
    </w:pPr>
    <w:rPr>
      <w:b/>
      <w:i/>
      <w:sz w:val="32"/>
    </w:rPr>
  </w:style>
  <w:style w:type="paragraph" w:styleId="Nagwek3">
    <w:name w:val="heading 3"/>
    <w:basedOn w:val="Normalny"/>
    <w:next w:val="Normalny"/>
    <w:qFormat/>
    <w:rsid w:val="00E3677E"/>
    <w:pPr>
      <w:keepNext/>
      <w:numPr>
        <w:ilvl w:val="2"/>
        <w:numId w:val="1"/>
      </w:numPr>
      <w:tabs>
        <w:tab w:val="left" w:pos="709"/>
      </w:tabs>
      <w:ind w:left="709" w:hanging="709"/>
      <w:outlineLvl w:val="2"/>
    </w:pPr>
    <w:rPr>
      <w:sz w:val="24"/>
    </w:rPr>
  </w:style>
  <w:style w:type="paragraph" w:styleId="Nagwek4">
    <w:name w:val="heading 4"/>
    <w:basedOn w:val="Normalny"/>
    <w:next w:val="Normalny"/>
    <w:qFormat/>
    <w:rsid w:val="00E3677E"/>
    <w:pPr>
      <w:keepNext/>
      <w:numPr>
        <w:ilvl w:val="3"/>
        <w:numId w:val="1"/>
      </w:numPr>
      <w:tabs>
        <w:tab w:val="left" w:pos="709"/>
      </w:tabs>
      <w:ind w:left="709" w:hanging="709"/>
      <w:jc w:val="center"/>
      <w:outlineLvl w:val="3"/>
    </w:pPr>
    <w:rPr>
      <w:b/>
      <w:sz w:val="24"/>
    </w:rPr>
  </w:style>
  <w:style w:type="paragraph" w:styleId="Nagwek5">
    <w:name w:val="heading 5"/>
    <w:basedOn w:val="Normalny"/>
    <w:next w:val="Normalny"/>
    <w:qFormat/>
    <w:rsid w:val="00E3677E"/>
    <w:pPr>
      <w:keepNext/>
      <w:numPr>
        <w:ilvl w:val="4"/>
        <w:numId w:val="1"/>
      </w:numPr>
      <w:tabs>
        <w:tab w:val="left" w:pos="709"/>
      </w:tabs>
      <w:ind w:left="709" w:hanging="709"/>
      <w:jc w:val="center"/>
      <w:outlineLvl w:val="4"/>
    </w:pPr>
    <w:rPr>
      <w:b/>
    </w:rPr>
  </w:style>
  <w:style w:type="paragraph" w:styleId="Nagwek6">
    <w:name w:val="heading 6"/>
    <w:basedOn w:val="Normalny"/>
    <w:next w:val="Normalny"/>
    <w:qFormat/>
    <w:rsid w:val="00E3677E"/>
    <w:pPr>
      <w:keepNext/>
      <w:numPr>
        <w:ilvl w:val="5"/>
        <w:numId w:val="1"/>
      </w:numPr>
      <w:jc w:val="center"/>
      <w:outlineLvl w:val="5"/>
    </w:pPr>
    <w:rPr>
      <w:b/>
      <w:sz w:val="32"/>
    </w:rPr>
  </w:style>
  <w:style w:type="paragraph" w:styleId="Nagwek7">
    <w:name w:val="heading 7"/>
    <w:basedOn w:val="Normalny"/>
    <w:next w:val="Normalny"/>
    <w:qFormat/>
    <w:rsid w:val="00E3677E"/>
    <w:pPr>
      <w:keepNext/>
      <w:numPr>
        <w:ilvl w:val="6"/>
        <w:numId w:val="1"/>
      </w:numPr>
      <w:jc w:val="center"/>
      <w:outlineLvl w:val="6"/>
    </w:pPr>
    <w:rPr>
      <w:b/>
    </w:rPr>
  </w:style>
  <w:style w:type="paragraph" w:styleId="Nagwek8">
    <w:name w:val="heading 8"/>
    <w:basedOn w:val="Normalny"/>
    <w:next w:val="Normalny"/>
    <w:qFormat/>
    <w:rsid w:val="00E3677E"/>
    <w:pPr>
      <w:keepNext/>
      <w:numPr>
        <w:ilvl w:val="7"/>
        <w:numId w:val="1"/>
      </w:numPr>
      <w:tabs>
        <w:tab w:val="left" w:pos="709"/>
      </w:tabs>
      <w:ind w:left="709" w:hanging="709"/>
      <w:jc w:val="center"/>
      <w:outlineLvl w:val="7"/>
    </w:pPr>
    <w:rPr>
      <w:b/>
    </w:rPr>
  </w:style>
  <w:style w:type="paragraph" w:styleId="Nagwek9">
    <w:name w:val="heading 9"/>
    <w:basedOn w:val="Normalny"/>
    <w:next w:val="Normalny"/>
    <w:qFormat/>
    <w:rsid w:val="00E3677E"/>
    <w:pPr>
      <w:keepNext/>
      <w:numPr>
        <w:ilvl w:val="8"/>
        <w:numId w:val="1"/>
      </w:numPr>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3677E"/>
    <w:rPr>
      <w:rFonts w:ascii="Tahoma" w:eastAsia="Times New Roman" w:hAnsi="Tahoma" w:cs="Tahoma"/>
      <w:b w:val="0"/>
    </w:rPr>
  </w:style>
  <w:style w:type="character" w:customStyle="1" w:styleId="WW8Num1z1">
    <w:name w:val="WW8Num1z1"/>
    <w:rsid w:val="00E3677E"/>
    <w:rPr>
      <w:rFonts w:ascii="OpenSymbol" w:hAnsi="OpenSymbol" w:cs="OpenSymbol"/>
    </w:rPr>
  </w:style>
  <w:style w:type="character" w:customStyle="1" w:styleId="WW8Num1z2">
    <w:name w:val="WW8Num1z2"/>
    <w:rsid w:val="00E3677E"/>
  </w:style>
  <w:style w:type="character" w:customStyle="1" w:styleId="WW8Num1z3">
    <w:name w:val="WW8Num1z3"/>
    <w:rsid w:val="00E3677E"/>
  </w:style>
  <w:style w:type="character" w:customStyle="1" w:styleId="WW8Num1z4">
    <w:name w:val="WW8Num1z4"/>
    <w:rsid w:val="00E3677E"/>
  </w:style>
  <w:style w:type="character" w:customStyle="1" w:styleId="WW8Num1z5">
    <w:name w:val="WW8Num1z5"/>
    <w:rsid w:val="00E3677E"/>
  </w:style>
  <w:style w:type="character" w:customStyle="1" w:styleId="WW8Num1z6">
    <w:name w:val="WW8Num1z6"/>
    <w:rsid w:val="00E3677E"/>
  </w:style>
  <w:style w:type="character" w:customStyle="1" w:styleId="WW8Num1z7">
    <w:name w:val="WW8Num1z7"/>
    <w:rsid w:val="00E3677E"/>
  </w:style>
  <w:style w:type="character" w:customStyle="1" w:styleId="WW8Num1z8">
    <w:name w:val="WW8Num1z8"/>
    <w:rsid w:val="00E3677E"/>
  </w:style>
  <w:style w:type="character" w:customStyle="1" w:styleId="WW8Num2z0">
    <w:name w:val="WW8Num2z0"/>
    <w:rsid w:val="00E3677E"/>
    <w:rPr>
      <w:rFonts w:ascii="Symbol" w:hAnsi="Symbol" w:cs="Symbol"/>
      <w:color w:val="auto"/>
    </w:rPr>
  </w:style>
  <w:style w:type="character" w:customStyle="1" w:styleId="WW8Num2z1">
    <w:name w:val="WW8Num2z1"/>
    <w:rsid w:val="00E3677E"/>
    <w:rPr>
      <w:rFonts w:ascii="Tahoma" w:hAnsi="Tahoma" w:cs="Tahoma" w:hint="default"/>
      <w:b/>
      <w:sz w:val="16"/>
      <w:szCs w:val="16"/>
    </w:rPr>
  </w:style>
  <w:style w:type="character" w:customStyle="1" w:styleId="WW8Num2z2">
    <w:name w:val="WW8Num2z2"/>
    <w:rsid w:val="00E3677E"/>
    <w:rPr>
      <w:rFonts w:ascii="Wingdings" w:hAnsi="Wingdings" w:cs="Wingdings"/>
    </w:rPr>
  </w:style>
  <w:style w:type="character" w:customStyle="1" w:styleId="WW8Num2z3">
    <w:name w:val="WW8Num2z3"/>
    <w:rsid w:val="00E3677E"/>
    <w:rPr>
      <w:rFonts w:ascii="Symbol" w:hAnsi="Symbol" w:cs="Symbol"/>
    </w:rPr>
  </w:style>
  <w:style w:type="character" w:customStyle="1" w:styleId="WW8Num2z4">
    <w:name w:val="WW8Num2z4"/>
    <w:rsid w:val="00E3677E"/>
    <w:rPr>
      <w:rFonts w:ascii="Arial" w:hAnsi="Arial" w:cs="Arial" w:hint="default"/>
      <w:b w:val="0"/>
      <w:color w:val="auto"/>
      <w:sz w:val="20"/>
      <w:szCs w:val="20"/>
    </w:rPr>
  </w:style>
  <w:style w:type="character" w:customStyle="1" w:styleId="WW8Num2z5">
    <w:name w:val="WW8Num2z5"/>
    <w:rsid w:val="00E3677E"/>
  </w:style>
  <w:style w:type="character" w:customStyle="1" w:styleId="WW8Num2z6">
    <w:name w:val="WW8Num2z6"/>
    <w:rsid w:val="00E3677E"/>
    <w:rPr>
      <w:b/>
      <w:color w:val="auto"/>
    </w:rPr>
  </w:style>
  <w:style w:type="character" w:customStyle="1" w:styleId="WW8Num2z7">
    <w:name w:val="WW8Num2z7"/>
    <w:rsid w:val="00E3677E"/>
  </w:style>
  <w:style w:type="character" w:customStyle="1" w:styleId="WW8Num2z8">
    <w:name w:val="WW8Num2z8"/>
    <w:rsid w:val="00E3677E"/>
  </w:style>
  <w:style w:type="character" w:customStyle="1" w:styleId="WW8Num3z0">
    <w:name w:val="WW8Num3z0"/>
    <w:rsid w:val="00E3677E"/>
    <w:rPr>
      <w:rFonts w:ascii="Tahoma" w:hAnsi="Tahoma" w:cs="Symbol"/>
      <w:b/>
      <w:bCs/>
      <w:color w:val="auto"/>
      <w:szCs w:val="22"/>
      <w:lang w:val="pl-PL"/>
    </w:rPr>
  </w:style>
  <w:style w:type="character" w:customStyle="1" w:styleId="WW8Num4z0">
    <w:name w:val="WW8Num4z0"/>
    <w:rsid w:val="00E3677E"/>
    <w:rPr>
      <w:rFonts w:ascii="Symbol" w:hAnsi="Symbol" w:cs="Symbol"/>
      <w:color w:val="auto"/>
    </w:rPr>
  </w:style>
  <w:style w:type="character" w:customStyle="1" w:styleId="WW8Num5z0">
    <w:name w:val="WW8Num5z0"/>
    <w:rsid w:val="00E3677E"/>
    <w:rPr>
      <w:rFonts w:ascii="Arial" w:hAnsi="Arial" w:cs="Symbol"/>
      <w:color w:val="auto"/>
    </w:rPr>
  </w:style>
  <w:style w:type="character" w:customStyle="1" w:styleId="WW8Num6z0">
    <w:name w:val="WW8Num6z0"/>
    <w:rsid w:val="00E3677E"/>
    <w:rPr>
      <w:rFonts w:ascii="Symbol" w:hAnsi="Symbol" w:cs="Symbol"/>
      <w:color w:val="auto"/>
      <w:sz w:val="20"/>
      <w:szCs w:val="20"/>
    </w:rPr>
  </w:style>
  <w:style w:type="character" w:customStyle="1" w:styleId="WW8Num7z0">
    <w:name w:val="WW8Num7z0"/>
    <w:rsid w:val="00E3677E"/>
    <w:rPr>
      <w:rFonts w:ascii="Tahoma" w:hAnsi="Tahoma" w:cs="Tahoma"/>
      <w:bCs/>
    </w:rPr>
  </w:style>
  <w:style w:type="character" w:customStyle="1" w:styleId="WW8Num7z1">
    <w:name w:val="WW8Num7z1"/>
    <w:rsid w:val="00E3677E"/>
    <w:rPr>
      <w:color w:val="auto"/>
      <w:sz w:val="20"/>
      <w:szCs w:val="20"/>
    </w:rPr>
  </w:style>
  <w:style w:type="character" w:customStyle="1" w:styleId="WW8Num7z2">
    <w:name w:val="WW8Num7z2"/>
    <w:rsid w:val="00E3677E"/>
    <w:rPr>
      <w:rFonts w:ascii="Wingdings" w:hAnsi="Wingdings" w:cs="Wingdings"/>
    </w:rPr>
  </w:style>
  <w:style w:type="character" w:customStyle="1" w:styleId="WW8Num7z3">
    <w:name w:val="WW8Num7z3"/>
    <w:rsid w:val="00E3677E"/>
  </w:style>
  <w:style w:type="character" w:customStyle="1" w:styleId="WW8Num7z4">
    <w:name w:val="WW8Num7z4"/>
    <w:rsid w:val="00E3677E"/>
  </w:style>
  <w:style w:type="character" w:customStyle="1" w:styleId="WW8Num7z5">
    <w:name w:val="WW8Num7z5"/>
    <w:rsid w:val="00E3677E"/>
    <w:rPr>
      <w:rFonts w:ascii="Courier New" w:hAnsi="Courier New" w:cs="Courier New"/>
      <w:color w:val="auto"/>
    </w:rPr>
  </w:style>
  <w:style w:type="character" w:customStyle="1" w:styleId="WW8Num7z6">
    <w:name w:val="WW8Num7z6"/>
    <w:rsid w:val="00E3677E"/>
  </w:style>
  <w:style w:type="character" w:customStyle="1" w:styleId="WW8Num7z7">
    <w:name w:val="WW8Num7z7"/>
    <w:rsid w:val="00E3677E"/>
  </w:style>
  <w:style w:type="character" w:customStyle="1" w:styleId="WW8Num7z8">
    <w:name w:val="WW8Num7z8"/>
    <w:rsid w:val="00E3677E"/>
  </w:style>
  <w:style w:type="character" w:customStyle="1" w:styleId="WW8Num8z0">
    <w:name w:val="WW8Num8z0"/>
    <w:rsid w:val="00E3677E"/>
    <w:rPr>
      <w:rFonts w:ascii="Times New Roman" w:hAnsi="Times New Roman" w:cs="Tahoma"/>
      <w:sz w:val="20"/>
      <w:szCs w:val="20"/>
    </w:rPr>
  </w:style>
  <w:style w:type="character" w:customStyle="1" w:styleId="WW8Num8z1">
    <w:name w:val="WW8Num8z1"/>
    <w:rsid w:val="00E3677E"/>
    <w:rPr>
      <w:rFonts w:ascii="Tahoma" w:hAnsi="Tahoma" w:cs="Tahoma" w:hint="default"/>
      <w:sz w:val="20"/>
      <w:szCs w:val="20"/>
    </w:rPr>
  </w:style>
  <w:style w:type="character" w:customStyle="1" w:styleId="WW8Num8z2">
    <w:name w:val="WW8Num8z2"/>
    <w:rsid w:val="00E3677E"/>
    <w:rPr>
      <w:rFonts w:ascii="Wingdings" w:hAnsi="Wingdings" w:cs="Wingdings"/>
    </w:rPr>
  </w:style>
  <w:style w:type="character" w:customStyle="1" w:styleId="WW8Num8z3">
    <w:name w:val="WW8Num8z3"/>
    <w:rsid w:val="00E3677E"/>
  </w:style>
  <w:style w:type="character" w:customStyle="1" w:styleId="WW8Num8z4">
    <w:name w:val="WW8Num8z4"/>
    <w:rsid w:val="00E3677E"/>
  </w:style>
  <w:style w:type="character" w:customStyle="1" w:styleId="WW8Num8z5">
    <w:name w:val="WW8Num8z5"/>
    <w:rsid w:val="00E3677E"/>
    <w:rPr>
      <w:rFonts w:ascii="Courier New" w:hAnsi="Courier New" w:cs="Courier New"/>
      <w:color w:val="auto"/>
    </w:rPr>
  </w:style>
  <w:style w:type="character" w:customStyle="1" w:styleId="WW8Num8z6">
    <w:name w:val="WW8Num8z6"/>
    <w:rsid w:val="00E3677E"/>
  </w:style>
  <w:style w:type="character" w:customStyle="1" w:styleId="WW8Num8z7">
    <w:name w:val="WW8Num8z7"/>
    <w:rsid w:val="00E3677E"/>
  </w:style>
  <w:style w:type="character" w:customStyle="1" w:styleId="WW8Num8z8">
    <w:name w:val="WW8Num8z8"/>
    <w:rsid w:val="00E3677E"/>
  </w:style>
  <w:style w:type="character" w:customStyle="1" w:styleId="WW8Num9z0">
    <w:name w:val="WW8Num9z0"/>
    <w:rsid w:val="00E3677E"/>
    <w:rPr>
      <w:rFonts w:ascii="Symbol" w:hAnsi="Symbol" w:cs="Symbol" w:hint="default"/>
      <w:color w:val="auto"/>
    </w:rPr>
  </w:style>
  <w:style w:type="character" w:customStyle="1" w:styleId="WW8Num9z1">
    <w:name w:val="WW8Num9z1"/>
    <w:rsid w:val="00E3677E"/>
    <w:rPr>
      <w:rFonts w:ascii="Verdana" w:hAnsi="Verdana" w:cs="Symbol"/>
      <w:color w:val="auto"/>
    </w:rPr>
  </w:style>
  <w:style w:type="character" w:customStyle="1" w:styleId="WW8Num9z2">
    <w:name w:val="WW8Num9z2"/>
    <w:rsid w:val="00E3677E"/>
    <w:rPr>
      <w:rFonts w:ascii="Courier New" w:hAnsi="Courier New" w:cs="Courier New"/>
    </w:rPr>
  </w:style>
  <w:style w:type="character" w:customStyle="1" w:styleId="WW8Num9z3">
    <w:name w:val="WW8Num9z3"/>
    <w:rsid w:val="00E3677E"/>
    <w:rPr>
      <w:rFonts w:ascii="Symbol" w:hAnsi="Symbol" w:cs="Symbol"/>
    </w:rPr>
  </w:style>
  <w:style w:type="character" w:customStyle="1" w:styleId="WW8Num9z4">
    <w:name w:val="WW8Num9z4"/>
    <w:rsid w:val="00E3677E"/>
    <w:rPr>
      <w:rFonts w:ascii="Courier New" w:hAnsi="Courier New" w:cs="Wingdings"/>
    </w:rPr>
  </w:style>
  <w:style w:type="character" w:customStyle="1" w:styleId="WW8Num9z7">
    <w:name w:val="WW8Num9z7"/>
    <w:rsid w:val="00E3677E"/>
    <w:rPr>
      <w:rFonts w:ascii="Tahoma" w:hAnsi="Tahoma" w:cs="Tahoma" w:hint="default"/>
      <w:b/>
      <w:bCs/>
    </w:rPr>
  </w:style>
  <w:style w:type="character" w:customStyle="1" w:styleId="WW8Num10z0">
    <w:name w:val="WW8Num10z0"/>
    <w:rsid w:val="00E3677E"/>
    <w:rPr>
      <w:rFonts w:ascii="Symbol" w:hAnsi="Symbol" w:cs="Symbol"/>
      <w:b/>
      <w:color w:val="auto"/>
    </w:rPr>
  </w:style>
  <w:style w:type="character" w:customStyle="1" w:styleId="WW8Num11z0">
    <w:name w:val="WW8Num11z0"/>
    <w:rsid w:val="00E3677E"/>
    <w:rPr>
      <w:rFonts w:ascii="Shruti" w:hAnsi="Shruti" w:cs="Symbol"/>
      <w:color w:val="auto"/>
    </w:rPr>
  </w:style>
  <w:style w:type="character" w:customStyle="1" w:styleId="WW8Num12z0">
    <w:name w:val="WW8Num12z0"/>
    <w:rsid w:val="00E3677E"/>
    <w:rPr>
      <w:rFonts w:ascii="Arial" w:hAnsi="Arial" w:cs="Symbol"/>
      <w:color w:val="auto"/>
      <w:lang w:val="en-US"/>
    </w:rPr>
  </w:style>
  <w:style w:type="character" w:customStyle="1" w:styleId="WW8Num13z0">
    <w:name w:val="WW8Num13z0"/>
    <w:rsid w:val="00E3677E"/>
    <w:rPr>
      <w:rFonts w:ascii="Tahoma" w:hAnsi="Tahoma" w:cs="Symbol" w:hint="default"/>
      <w:b/>
      <w:bCs/>
      <w:color w:val="auto"/>
      <w:lang w:val="en-US"/>
    </w:rPr>
  </w:style>
  <w:style w:type="character" w:customStyle="1" w:styleId="WW8Num14z0">
    <w:name w:val="WW8Num14z0"/>
    <w:rsid w:val="00E3677E"/>
    <w:rPr>
      <w:rFonts w:ascii="Symbol" w:hAnsi="Symbol" w:cs="Symbol"/>
    </w:rPr>
  </w:style>
  <w:style w:type="character" w:customStyle="1" w:styleId="WW8Num14z1">
    <w:name w:val="WW8Num14z1"/>
    <w:rsid w:val="00E3677E"/>
    <w:rPr>
      <w:rFonts w:ascii="Wingdings" w:hAnsi="Wingdings" w:cs="Wingdings"/>
    </w:rPr>
  </w:style>
  <w:style w:type="character" w:customStyle="1" w:styleId="WW8Num14z2">
    <w:name w:val="WW8Num14z2"/>
    <w:rsid w:val="00E3677E"/>
  </w:style>
  <w:style w:type="character" w:customStyle="1" w:styleId="WW8Num14z3">
    <w:name w:val="WW8Num14z3"/>
    <w:rsid w:val="00E3677E"/>
  </w:style>
  <w:style w:type="character" w:customStyle="1" w:styleId="WW8Num14z4">
    <w:name w:val="WW8Num14z4"/>
    <w:rsid w:val="00E3677E"/>
    <w:rPr>
      <w:rFonts w:ascii="Courier New" w:hAnsi="Courier New" w:cs="Wingdings"/>
    </w:rPr>
  </w:style>
  <w:style w:type="character" w:customStyle="1" w:styleId="WW8Num14z5">
    <w:name w:val="WW8Num14z5"/>
    <w:rsid w:val="00E3677E"/>
  </w:style>
  <w:style w:type="character" w:customStyle="1" w:styleId="WW8Num14z6">
    <w:name w:val="WW8Num14z6"/>
    <w:rsid w:val="00E3677E"/>
    <w:rPr>
      <w:rFonts w:ascii="Tahoma" w:hAnsi="Tahoma" w:cs="Tahoma"/>
      <w:b w:val="0"/>
      <w:sz w:val="18"/>
      <w:szCs w:val="18"/>
    </w:rPr>
  </w:style>
  <w:style w:type="character" w:customStyle="1" w:styleId="WW8Num14z7">
    <w:name w:val="WW8Num14z7"/>
    <w:rsid w:val="00E3677E"/>
  </w:style>
  <w:style w:type="character" w:customStyle="1" w:styleId="WW8Num14z8">
    <w:name w:val="WW8Num14z8"/>
    <w:rsid w:val="00E3677E"/>
  </w:style>
  <w:style w:type="character" w:customStyle="1" w:styleId="WW8Num15z0">
    <w:name w:val="WW8Num15z0"/>
    <w:rsid w:val="00E3677E"/>
    <w:rPr>
      <w:rFonts w:ascii="Symbol" w:hAnsi="Symbol" w:cs="Symbol" w:hint="default"/>
      <w:color w:val="auto"/>
      <w:sz w:val="20"/>
      <w:szCs w:val="20"/>
    </w:rPr>
  </w:style>
  <w:style w:type="character" w:customStyle="1" w:styleId="WW8Num16z0">
    <w:name w:val="WW8Num16z0"/>
    <w:rsid w:val="00E3677E"/>
    <w:rPr>
      <w:rFonts w:ascii="Symbol" w:hAnsi="Symbol" w:cs="Symbol" w:hint="default"/>
      <w:b/>
      <w:color w:val="auto"/>
      <w:sz w:val="20"/>
      <w:szCs w:val="20"/>
    </w:rPr>
  </w:style>
  <w:style w:type="character" w:customStyle="1" w:styleId="WW8Num17z0">
    <w:name w:val="WW8Num17z0"/>
    <w:rsid w:val="00E3677E"/>
    <w:rPr>
      <w:rFonts w:ascii="Symbol" w:hAnsi="Symbol" w:cs="Symbol"/>
      <w:sz w:val="10"/>
      <w:szCs w:val="10"/>
    </w:rPr>
  </w:style>
  <w:style w:type="character" w:customStyle="1" w:styleId="WW8Num18z0">
    <w:name w:val="WW8Num18z0"/>
    <w:rsid w:val="00E3677E"/>
    <w:rPr>
      <w:rFonts w:ascii="Arial" w:hAnsi="Arial" w:cs="Arial"/>
      <w:sz w:val="18"/>
    </w:rPr>
  </w:style>
  <w:style w:type="character" w:customStyle="1" w:styleId="WW8Num19z0">
    <w:name w:val="WW8Num19z0"/>
    <w:rsid w:val="00E3677E"/>
    <w:rPr>
      <w:rFonts w:ascii="Tahoma" w:hAnsi="Tahoma" w:cs="Tahoma" w:hint="default"/>
      <w:b/>
      <w:bCs/>
      <w:sz w:val="20"/>
      <w:szCs w:val="20"/>
    </w:rPr>
  </w:style>
  <w:style w:type="character" w:customStyle="1" w:styleId="WW8Num20z0">
    <w:name w:val="WW8Num20z0"/>
    <w:rsid w:val="00E3677E"/>
    <w:rPr>
      <w:rFonts w:ascii="Verdana" w:hAnsi="Verdana" w:cs="Symbol"/>
      <w:color w:val="auto"/>
    </w:rPr>
  </w:style>
  <w:style w:type="character" w:customStyle="1" w:styleId="WW8Num21z0">
    <w:name w:val="WW8Num21z0"/>
    <w:rsid w:val="00E3677E"/>
    <w:rPr>
      <w:rFonts w:ascii="Symbol" w:hAnsi="Symbol" w:cs="Symbol"/>
      <w:sz w:val="20"/>
      <w:szCs w:val="20"/>
    </w:rPr>
  </w:style>
  <w:style w:type="character" w:customStyle="1" w:styleId="WW8Num21z1">
    <w:name w:val="WW8Num21z1"/>
    <w:rsid w:val="00E3677E"/>
    <w:rPr>
      <w:rFonts w:ascii="Courier New" w:hAnsi="Courier New" w:cs="Wingdings"/>
    </w:rPr>
  </w:style>
  <w:style w:type="character" w:customStyle="1" w:styleId="WW8Num21z2">
    <w:name w:val="WW8Num21z2"/>
    <w:rsid w:val="00E3677E"/>
    <w:rPr>
      <w:rFonts w:ascii="Wingdings" w:hAnsi="Wingdings" w:cs="Wingdings"/>
    </w:rPr>
  </w:style>
  <w:style w:type="character" w:customStyle="1" w:styleId="WW8Num21z3">
    <w:name w:val="WW8Num21z3"/>
    <w:rsid w:val="00E3677E"/>
  </w:style>
  <w:style w:type="character" w:customStyle="1" w:styleId="WW8Num21z4">
    <w:name w:val="WW8Num21z4"/>
    <w:rsid w:val="00E3677E"/>
  </w:style>
  <w:style w:type="character" w:customStyle="1" w:styleId="WW8Num21z5">
    <w:name w:val="WW8Num21z5"/>
    <w:rsid w:val="00E3677E"/>
  </w:style>
  <w:style w:type="character" w:customStyle="1" w:styleId="WW8Num21z6">
    <w:name w:val="WW8Num21z6"/>
    <w:rsid w:val="00E3677E"/>
  </w:style>
  <w:style w:type="character" w:customStyle="1" w:styleId="WW8Num21z7">
    <w:name w:val="WW8Num21z7"/>
    <w:rsid w:val="00E3677E"/>
  </w:style>
  <w:style w:type="character" w:customStyle="1" w:styleId="WW8Num21z8">
    <w:name w:val="WW8Num21z8"/>
    <w:rsid w:val="00E3677E"/>
  </w:style>
  <w:style w:type="character" w:customStyle="1" w:styleId="WW8Num22z0">
    <w:name w:val="WW8Num22z0"/>
    <w:rsid w:val="00E3677E"/>
    <w:rPr>
      <w:rFonts w:ascii="Tahoma" w:hAnsi="Tahoma" w:cs="Tahoma" w:hint="default"/>
      <w:b w:val="0"/>
      <w:bCs/>
      <w:sz w:val="18"/>
      <w:szCs w:val="20"/>
    </w:rPr>
  </w:style>
  <w:style w:type="character" w:customStyle="1" w:styleId="WW8Num23z0">
    <w:name w:val="WW8Num23z0"/>
    <w:rsid w:val="00E3677E"/>
    <w:rPr>
      <w:rFonts w:ascii="Symbol" w:hAnsi="Symbol" w:cs="Arial"/>
      <w:b/>
      <w:color w:val="000000"/>
      <w:sz w:val="16"/>
      <w:szCs w:val="16"/>
      <w:lang w:val="en-US"/>
    </w:rPr>
  </w:style>
  <w:style w:type="character" w:customStyle="1" w:styleId="WW8Num24z0">
    <w:name w:val="WW8Num24z0"/>
    <w:rsid w:val="00E3677E"/>
    <w:rPr>
      <w:rFonts w:ascii="Tahoma" w:hAnsi="Tahoma" w:cs="Tahoma" w:hint="default"/>
    </w:rPr>
  </w:style>
  <w:style w:type="character" w:customStyle="1" w:styleId="WW8Num25z0">
    <w:name w:val="WW8Num25z0"/>
    <w:rsid w:val="00E3677E"/>
    <w:rPr>
      <w:rFonts w:ascii="Tahoma" w:hAnsi="Tahoma" w:cs="Tahoma" w:hint="default"/>
      <w:b/>
      <w:highlight w:val="yellow"/>
    </w:rPr>
  </w:style>
  <w:style w:type="character" w:customStyle="1" w:styleId="WW8Num26z0">
    <w:name w:val="WW8Num26z0"/>
    <w:rsid w:val="00E3677E"/>
    <w:rPr>
      <w:rFonts w:ascii="Arial" w:hAnsi="Arial" w:cs="Arial"/>
      <w:sz w:val="20"/>
      <w:szCs w:val="20"/>
    </w:rPr>
  </w:style>
  <w:style w:type="character" w:customStyle="1" w:styleId="WW8Num27z0">
    <w:name w:val="WW8Num27z0"/>
    <w:rsid w:val="00E3677E"/>
    <w:rPr>
      <w:rFonts w:ascii="Tahoma" w:hAnsi="Tahoma" w:cs="Tahoma"/>
      <w:strike w:val="0"/>
      <w:dstrike w:val="0"/>
    </w:rPr>
  </w:style>
  <w:style w:type="character" w:customStyle="1" w:styleId="WW8Num28z0">
    <w:name w:val="WW8Num28z0"/>
    <w:rsid w:val="00E3677E"/>
    <w:rPr>
      <w:rFonts w:ascii="Tahoma" w:eastAsia="Times New Roman" w:hAnsi="Tahoma" w:cs="Tahoma" w:hint="default"/>
    </w:rPr>
  </w:style>
  <w:style w:type="character" w:customStyle="1" w:styleId="WW8Num29z0">
    <w:name w:val="WW8Num29z0"/>
    <w:rsid w:val="00E3677E"/>
    <w:rPr>
      <w:rFonts w:ascii="Arial" w:hAnsi="Arial" w:cs="Arial"/>
    </w:rPr>
  </w:style>
  <w:style w:type="character" w:customStyle="1" w:styleId="WW8Num29z1">
    <w:name w:val="WW8Num29z1"/>
    <w:rsid w:val="00E3677E"/>
    <w:rPr>
      <w:rFonts w:ascii="Courier New" w:hAnsi="Courier New" w:cs="Courier New" w:hint="default"/>
    </w:rPr>
  </w:style>
  <w:style w:type="character" w:customStyle="1" w:styleId="WW8Num29z2">
    <w:name w:val="WW8Num29z2"/>
    <w:rsid w:val="00E3677E"/>
    <w:rPr>
      <w:rFonts w:ascii="Wingdings" w:hAnsi="Wingdings" w:cs="Wingdings" w:hint="default"/>
    </w:rPr>
  </w:style>
  <w:style w:type="character" w:customStyle="1" w:styleId="WW8Num29z3">
    <w:name w:val="WW8Num29z3"/>
    <w:rsid w:val="00E3677E"/>
    <w:rPr>
      <w:rFonts w:ascii="Symbol" w:hAnsi="Symbol" w:cs="Symbol"/>
      <w:szCs w:val="16"/>
    </w:rPr>
  </w:style>
  <w:style w:type="character" w:customStyle="1" w:styleId="WW8Num29z4">
    <w:name w:val="WW8Num29z4"/>
    <w:rsid w:val="00E3677E"/>
  </w:style>
  <w:style w:type="character" w:customStyle="1" w:styleId="WW8Num29z5">
    <w:name w:val="WW8Num29z5"/>
    <w:rsid w:val="00E3677E"/>
  </w:style>
  <w:style w:type="character" w:customStyle="1" w:styleId="WW8Num29z7">
    <w:name w:val="WW8Num29z7"/>
    <w:rsid w:val="00E3677E"/>
  </w:style>
  <w:style w:type="character" w:customStyle="1" w:styleId="WW8Num29z8">
    <w:name w:val="WW8Num29z8"/>
    <w:rsid w:val="00E3677E"/>
  </w:style>
  <w:style w:type="character" w:customStyle="1" w:styleId="WW8Num30z0">
    <w:name w:val="WW8Num30z0"/>
    <w:rsid w:val="00E3677E"/>
    <w:rPr>
      <w:rFonts w:ascii="Arial" w:hAnsi="Arial" w:cs="Arial"/>
      <w:sz w:val="20"/>
      <w:szCs w:val="20"/>
    </w:rPr>
  </w:style>
  <w:style w:type="character" w:customStyle="1" w:styleId="WW8Num31z0">
    <w:name w:val="WW8Num31z0"/>
    <w:rsid w:val="00E3677E"/>
    <w:rPr>
      <w:rFonts w:ascii="Tahoma" w:eastAsia="Times New Roman" w:hAnsi="Tahoma" w:cs="Tahoma" w:hint="default"/>
      <w:b/>
      <w:color w:val="auto"/>
      <w:sz w:val="20"/>
      <w:szCs w:val="20"/>
    </w:rPr>
  </w:style>
  <w:style w:type="character" w:customStyle="1" w:styleId="WW8Num32z0">
    <w:name w:val="WW8Num32z0"/>
    <w:rsid w:val="00E3677E"/>
    <w:rPr>
      <w:rFonts w:ascii="Symbol" w:hAnsi="Symbol" w:cs="Symbol" w:hint="default"/>
      <w:sz w:val="20"/>
      <w:szCs w:val="20"/>
    </w:rPr>
  </w:style>
  <w:style w:type="character" w:customStyle="1" w:styleId="WW8Num33z0">
    <w:name w:val="WW8Num33z0"/>
    <w:rsid w:val="00E3677E"/>
    <w:rPr>
      <w:rFonts w:ascii="Symbol" w:hAnsi="Symbol" w:cs="Symbol"/>
      <w:sz w:val="16"/>
      <w:szCs w:val="16"/>
    </w:rPr>
  </w:style>
  <w:style w:type="character" w:customStyle="1" w:styleId="WW8Num34z0">
    <w:name w:val="WW8Num34z0"/>
    <w:rsid w:val="00E3677E"/>
    <w:rPr>
      <w:rFonts w:ascii="Tahoma" w:hAnsi="Tahoma" w:cs="Tahoma" w:hint="default"/>
      <w:b/>
      <w:sz w:val="20"/>
      <w:szCs w:val="20"/>
    </w:rPr>
  </w:style>
  <w:style w:type="character" w:customStyle="1" w:styleId="WW8Num34z1">
    <w:name w:val="WW8Num34z1"/>
    <w:rsid w:val="00E3677E"/>
    <w:rPr>
      <w:rFonts w:ascii="Wingdings" w:hAnsi="Wingdings" w:cs="Wingdings"/>
    </w:rPr>
  </w:style>
  <w:style w:type="character" w:customStyle="1" w:styleId="WW8Num34z2">
    <w:name w:val="WW8Num34z2"/>
    <w:rsid w:val="00E3677E"/>
  </w:style>
  <w:style w:type="character" w:customStyle="1" w:styleId="WW8Num34z3">
    <w:name w:val="WW8Num34z3"/>
    <w:rsid w:val="00E3677E"/>
    <w:rPr>
      <w:rFonts w:cs="Tahoma"/>
    </w:rPr>
  </w:style>
  <w:style w:type="character" w:customStyle="1" w:styleId="WW8Num34z4">
    <w:name w:val="WW8Num34z4"/>
    <w:rsid w:val="00E3677E"/>
    <w:rPr>
      <w:rFonts w:ascii="Courier New" w:hAnsi="Courier New" w:cs="Wingdings"/>
    </w:rPr>
  </w:style>
  <w:style w:type="character" w:customStyle="1" w:styleId="WW8Num34z5">
    <w:name w:val="WW8Num34z5"/>
    <w:rsid w:val="00E3677E"/>
  </w:style>
  <w:style w:type="character" w:customStyle="1" w:styleId="WW8Num34z7">
    <w:name w:val="WW8Num34z7"/>
    <w:rsid w:val="00E3677E"/>
  </w:style>
  <w:style w:type="character" w:customStyle="1" w:styleId="WW8Num34z8">
    <w:name w:val="WW8Num34z8"/>
    <w:rsid w:val="00E3677E"/>
  </w:style>
  <w:style w:type="character" w:customStyle="1" w:styleId="WW8Num35z0">
    <w:name w:val="WW8Num35z0"/>
    <w:rsid w:val="00E3677E"/>
    <w:rPr>
      <w:rFonts w:ascii="Symbol" w:hAnsi="Symbol" w:cs="Tahoma" w:hint="default"/>
      <w:sz w:val="20"/>
      <w:szCs w:val="20"/>
    </w:rPr>
  </w:style>
  <w:style w:type="character" w:customStyle="1" w:styleId="WW8Num36z0">
    <w:name w:val="WW8Num36z0"/>
    <w:rsid w:val="00E3677E"/>
    <w:rPr>
      <w:rFonts w:hint="default"/>
      <w:b/>
      <w:bCs/>
      <w:sz w:val="20"/>
      <w:szCs w:val="20"/>
    </w:rPr>
  </w:style>
  <w:style w:type="character" w:customStyle="1" w:styleId="WW8Num36z1">
    <w:name w:val="WW8Num36z1"/>
    <w:rsid w:val="00E3677E"/>
  </w:style>
  <w:style w:type="character" w:customStyle="1" w:styleId="WW8Num36z2">
    <w:name w:val="WW8Num36z2"/>
    <w:rsid w:val="00E3677E"/>
  </w:style>
  <w:style w:type="character" w:customStyle="1" w:styleId="WW8Num36z3">
    <w:name w:val="WW8Num36z3"/>
    <w:rsid w:val="00E3677E"/>
  </w:style>
  <w:style w:type="character" w:customStyle="1" w:styleId="WW8Num36z4">
    <w:name w:val="WW8Num36z4"/>
    <w:rsid w:val="00E3677E"/>
  </w:style>
  <w:style w:type="character" w:customStyle="1" w:styleId="WW8Num36z5">
    <w:name w:val="WW8Num36z5"/>
    <w:rsid w:val="00E3677E"/>
  </w:style>
  <w:style w:type="character" w:customStyle="1" w:styleId="WW8Num36z6">
    <w:name w:val="WW8Num36z6"/>
    <w:rsid w:val="00E3677E"/>
    <w:rPr>
      <w:b/>
      <w:sz w:val="20"/>
      <w:szCs w:val="20"/>
    </w:rPr>
  </w:style>
  <w:style w:type="character" w:customStyle="1" w:styleId="WW8Num36z7">
    <w:name w:val="WW8Num36z7"/>
    <w:rsid w:val="00E3677E"/>
  </w:style>
  <w:style w:type="character" w:customStyle="1" w:styleId="WW8Num36z8">
    <w:name w:val="WW8Num36z8"/>
    <w:rsid w:val="00E3677E"/>
  </w:style>
  <w:style w:type="character" w:customStyle="1" w:styleId="WW8Num37z0">
    <w:name w:val="WW8Num37z0"/>
    <w:rsid w:val="00E3677E"/>
    <w:rPr>
      <w:rFonts w:ascii="Wingdings" w:hAnsi="Wingdings" w:cs="Wingdings"/>
    </w:rPr>
  </w:style>
  <w:style w:type="character" w:customStyle="1" w:styleId="WW8Num37z1">
    <w:name w:val="WW8Num37z1"/>
    <w:rsid w:val="00E3677E"/>
    <w:rPr>
      <w:rFonts w:ascii="Verdana" w:hAnsi="Verdana" w:cs="Verdana"/>
    </w:rPr>
  </w:style>
  <w:style w:type="character" w:customStyle="1" w:styleId="WW8Num37z2">
    <w:name w:val="WW8Num37z2"/>
    <w:rsid w:val="00E3677E"/>
    <w:rPr>
      <w:rFonts w:ascii="Courier New" w:hAnsi="Courier New" w:cs="Courier New"/>
    </w:rPr>
  </w:style>
  <w:style w:type="character" w:customStyle="1" w:styleId="WW8Num37z3">
    <w:name w:val="WW8Num37z3"/>
    <w:rsid w:val="00E3677E"/>
    <w:rPr>
      <w:rFonts w:ascii="Symbol" w:hAnsi="Symbol" w:cs="Symbol"/>
    </w:rPr>
  </w:style>
  <w:style w:type="character" w:customStyle="1" w:styleId="WW8Num37z4">
    <w:name w:val="WW8Num37z4"/>
    <w:rsid w:val="00E3677E"/>
    <w:rPr>
      <w:rFonts w:ascii="Courier New" w:hAnsi="Courier New" w:cs="Wingdings"/>
      <w:color w:val="auto"/>
    </w:rPr>
  </w:style>
  <w:style w:type="character" w:customStyle="1" w:styleId="WW8Num37z5">
    <w:name w:val="WW8Num37z5"/>
    <w:rsid w:val="00E3677E"/>
  </w:style>
  <w:style w:type="character" w:customStyle="1" w:styleId="WW8Num37z6">
    <w:name w:val="WW8Num37z6"/>
    <w:rsid w:val="00E3677E"/>
  </w:style>
  <w:style w:type="character" w:customStyle="1" w:styleId="WW8Num37z7">
    <w:name w:val="WW8Num37z7"/>
    <w:rsid w:val="00E3677E"/>
    <w:rPr>
      <w:rFonts w:ascii="Courier New" w:hAnsi="Courier New" w:cs="Wingdings" w:hint="default"/>
      <w:color w:val="auto"/>
    </w:rPr>
  </w:style>
  <w:style w:type="character" w:customStyle="1" w:styleId="WW8Num37z8">
    <w:name w:val="WW8Num37z8"/>
    <w:rsid w:val="00E3677E"/>
  </w:style>
  <w:style w:type="character" w:customStyle="1" w:styleId="WW8Num38z0">
    <w:name w:val="WW8Num38z0"/>
    <w:rsid w:val="00E3677E"/>
    <w:rPr>
      <w:rFonts w:ascii="Tahoma" w:eastAsia="Calibri Light" w:hAnsi="Tahoma" w:cs="Tahoma" w:hint="default"/>
      <w:b w:val="0"/>
      <w:szCs w:val="10"/>
    </w:rPr>
  </w:style>
  <w:style w:type="character" w:customStyle="1" w:styleId="WW8Num38z1">
    <w:name w:val="WW8Num38z1"/>
    <w:rsid w:val="00E3677E"/>
    <w:rPr>
      <w:rFonts w:ascii="Courier New" w:hAnsi="Courier New" w:cs="Symbol" w:hint="default"/>
      <w:color w:val="FF0000"/>
    </w:rPr>
  </w:style>
  <w:style w:type="character" w:customStyle="1" w:styleId="WW8Num38z2">
    <w:name w:val="WW8Num38z2"/>
    <w:rsid w:val="00E3677E"/>
    <w:rPr>
      <w:rFonts w:ascii="Wingdings" w:hAnsi="Wingdings" w:cs="Wingdings"/>
    </w:rPr>
  </w:style>
  <w:style w:type="character" w:customStyle="1" w:styleId="WW8Num38z3">
    <w:name w:val="WW8Num38z3"/>
    <w:rsid w:val="00E3677E"/>
    <w:rPr>
      <w:rFonts w:ascii="Shruti" w:hAnsi="Shruti" w:cs="Shruti"/>
    </w:rPr>
  </w:style>
  <w:style w:type="character" w:customStyle="1" w:styleId="WW8Num38z6">
    <w:name w:val="WW8Num38z6"/>
    <w:rsid w:val="00E3677E"/>
    <w:rPr>
      <w:rFonts w:ascii="Symbol" w:hAnsi="Symbol" w:cs="Symbol"/>
    </w:rPr>
  </w:style>
  <w:style w:type="character" w:customStyle="1" w:styleId="WW8Num39z0">
    <w:name w:val="WW8Num39z0"/>
    <w:rsid w:val="00E3677E"/>
    <w:rPr>
      <w:rFonts w:ascii="Tahoma" w:hAnsi="Tahoma" w:cs="Verdana" w:hint="default"/>
      <w:b/>
      <w:bCs/>
      <w:strike/>
      <w:color w:val="auto"/>
      <w:kern w:val="2"/>
      <w:sz w:val="20"/>
      <w:szCs w:val="10"/>
      <w:highlight w:val="yellow"/>
      <w:lang w:val="de-DE"/>
    </w:rPr>
  </w:style>
  <w:style w:type="character" w:customStyle="1" w:styleId="WW8Num40z0">
    <w:name w:val="WW8Num40z0"/>
    <w:rsid w:val="00E3677E"/>
    <w:rPr>
      <w:rFonts w:ascii="Tahoma" w:hAnsi="Tahoma" w:cs="Tahoma" w:hint="default"/>
      <w:b w:val="0"/>
    </w:rPr>
  </w:style>
  <w:style w:type="character" w:customStyle="1" w:styleId="WW8Num41z0">
    <w:name w:val="WW8Num41z0"/>
    <w:rsid w:val="00E3677E"/>
    <w:rPr>
      <w:rFonts w:ascii="Tahoma" w:hAnsi="Tahoma" w:cs="Tahoma"/>
      <w:bCs/>
    </w:rPr>
  </w:style>
  <w:style w:type="character" w:customStyle="1" w:styleId="WW8Num42z0">
    <w:name w:val="WW8Num42z0"/>
    <w:rsid w:val="00E3677E"/>
    <w:rPr>
      <w:rFonts w:ascii="Tahoma" w:hAnsi="Tahoma" w:cs="Tahoma" w:hint="default"/>
      <w:b/>
    </w:rPr>
  </w:style>
  <w:style w:type="character" w:customStyle="1" w:styleId="WW8Num43z0">
    <w:name w:val="WW8Num43z0"/>
    <w:rsid w:val="00E3677E"/>
    <w:rPr>
      <w:rFonts w:ascii="Symbol" w:hAnsi="Symbol" w:cs="Symbol" w:hint="default"/>
      <w:color w:val="00B050"/>
      <w:sz w:val="20"/>
      <w:szCs w:val="20"/>
      <w:lang w:eastAsia="pl-PL"/>
    </w:rPr>
  </w:style>
  <w:style w:type="character" w:customStyle="1" w:styleId="WW8Num44z0">
    <w:name w:val="WW8Num44z0"/>
    <w:rsid w:val="00E3677E"/>
    <w:rPr>
      <w:rFonts w:ascii="Symbol" w:hAnsi="Symbol" w:cs="Symbol" w:hint="default"/>
      <w:color w:val="000000"/>
    </w:rPr>
  </w:style>
  <w:style w:type="character" w:customStyle="1" w:styleId="WW8Num45z0">
    <w:name w:val="WW8Num45z0"/>
    <w:rsid w:val="00E3677E"/>
    <w:rPr>
      <w:rFonts w:ascii="Tahoma" w:hAnsi="Tahoma" w:cs="Tahoma" w:hint="default"/>
      <w:b/>
      <w:bCs/>
      <w:color w:val="000000"/>
    </w:rPr>
  </w:style>
  <w:style w:type="character" w:customStyle="1" w:styleId="WW8Num46z0">
    <w:name w:val="WW8Num46z0"/>
    <w:rsid w:val="00E3677E"/>
    <w:rPr>
      <w:rFonts w:ascii="Tahoma" w:hAnsi="Tahoma" w:cs="Tahoma" w:hint="default"/>
      <w:b/>
      <w:sz w:val="20"/>
      <w:szCs w:val="20"/>
    </w:rPr>
  </w:style>
  <w:style w:type="character" w:customStyle="1" w:styleId="WW8Num46z1">
    <w:name w:val="WW8Num46z1"/>
    <w:rsid w:val="00E3677E"/>
    <w:rPr>
      <w:rFonts w:ascii="Tahoma" w:hAnsi="Tahoma" w:cs="Tahoma" w:hint="default"/>
    </w:rPr>
  </w:style>
  <w:style w:type="character" w:customStyle="1" w:styleId="WW8Num46z2">
    <w:name w:val="WW8Num46z2"/>
    <w:rsid w:val="00E3677E"/>
    <w:rPr>
      <w:rFonts w:hint="default"/>
    </w:rPr>
  </w:style>
  <w:style w:type="character" w:customStyle="1" w:styleId="WW8Num47z0">
    <w:name w:val="WW8Num47z0"/>
    <w:rsid w:val="00E3677E"/>
    <w:rPr>
      <w:rFonts w:ascii="Symbol" w:hAnsi="Symbol" w:cs="Symbol" w:hint="default"/>
    </w:rPr>
  </w:style>
  <w:style w:type="character" w:customStyle="1" w:styleId="WW8Num48z0">
    <w:name w:val="WW8Num48z0"/>
    <w:rsid w:val="00E3677E"/>
    <w:rPr>
      <w:rFonts w:ascii="Tahoma" w:hAnsi="Tahoma" w:cs="Tahoma" w:hint="default"/>
    </w:rPr>
  </w:style>
  <w:style w:type="character" w:customStyle="1" w:styleId="WW8Num49z0">
    <w:name w:val="WW8Num49z0"/>
    <w:rsid w:val="00E3677E"/>
    <w:rPr>
      <w:rFonts w:hint="default"/>
    </w:rPr>
  </w:style>
  <w:style w:type="character" w:customStyle="1" w:styleId="WW8Num50z0">
    <w:name w:val="WW8Num50z0"/>
    <w:rsid w:val="00E3677E"/>
    <w:rPr>
      <w:rFonts w:hint="default"/>
      <w:color w:val="auto"/>
      <w:sz w:val="20"/>
      <w:szCs w:val="20"/>
    </w:rPr>
  </w:style>
  <w:style w:type="character" w:customStyle="1" w:styleId="WW8Num51z0">
    <w:name w:val="WW8Num51z0"/>
    <w:rsid w:val="00E3677E"/>
    <w:rPr>
      <w:rFonts w:ascii="Wingdings 3" w:hAnsi="Wingdings 3" w:cs="Wingdings 3" w:hint="default"/>
    </w:rPr>
  </w:style>
  <w:style w:type="character" w:customStyle="1" w:styleId="WW8Num52z0">
    <w:name w:val="WW8Num52z0"/>
    <w:rsid w:val="00E3677E"/>
    <w:rPr>
      <w:rFonts w:ascii="Times New Roman" w:hAnsi="Times New Roman" w:cs="Times New Roman" w:hint="default"/>
      <w:color w:val="auto"/>
    </w:rPr>
  </w:style>
  <w:style w:type="character" w:customStyle="1" w:styleId="WW8Num53z0">
    <w:name w:val="WW8Num53z0"/>
    <w:rsid w:val="00E3677E"/>
    <w:rPr>
      <w:rFonts w:ascii="Tahoma" w:hAnsi="Tahoma" w:cs="Tahoma" w:hint="default"/>
    </w:rPr>
  </w:style>
  <w:style w:type="character" w:customStyle="1" w:styleId="WW8Num54z0">
    <w:name w:val="WW8Num54z0"/>
    <w:rsid w:val="00E3677E"/>
    <w:rPr>
      <w:rFonts w:ascii="Wingdings 3" w:hAnsi="Wingdings 3" w:cs="Wingdings 3" w:hint="default"/>
    </w:rPr>
  </w:style>
  <w:style w:type="character" w:customStyle="1" w:styleId="WW8Num55z0">
    <w:name w:val="WW8Num55z0"/>
    <w:rsid w:val="00E3677E"/>
    <w:rPr>
      <w:rFonts w:ascii="Tahoma" w:hAnsi="Tahoma" w:cs="Tahoma" w:hint="default"/>
      <w:b/>
      <w:sz w:val="20"/>
      <w:szCs w:val="20"/>
      <w:highlight w:val="yellow"/>
    </w:rPr>
  </w:style>
  <w:style w:type="character" w:customStyle="1" w:styleId="WW8Num56z0">
    <w:name w:val="WW8Num56z0"/>
    <w:rsid w:val="00E3677E"/>
    <w:rPr>
      <w:rFonts w:ascii="Wingdings 3" w:hAnsi="Wingdings 3" w:cs="Wingdings 3" w:hint="default"/>
    </w:rPr>
  </w:style>
  <w:style w:type="character" w:customStyle="1" w:styleId="WW8Num57z0">
    <w:name w:val="WW8Num57z0"/>
    <w:rsid w:val="00E3677E"/>
    <w:rPr>
      <w:rFonts w:ascii="Tahoma" w:hAnsi="Tahoma" w:cs="Tahoma" w:hint="default"/>
    </w:rPr>
  </w:style>
  <w:style w:type="character" w:customStyle="1" w:styleId="WW8Num58z0">
    <w:name w:val="WW8Num58z0"/>
    <w:rsid w:val="00E3677E"/>
    <w:rPr>
      <w:rFonts w:ascii="Wingdings 3" w:hAnsi="Wingdings 3" w:cs="Wingdings 3" w:hint="default"/>
    </w:rPr>
  </w:style>
  <w:style w:type="character" w:customStyle="1" w:styleId="WW8Num59z0">
    <w:name w:val="WW8Num59z0"/>
    <w:rsid w:val="00E3677E"/>
    <w:rPr>
      <w:rFonts w:ascii="Wingdings 3" w:hAnsi="Wingdings 3" w:cs="Wingdings 3" w:hint="default"/>
    </w:rPr>
  </w:style>
  <w:style w:type="character" w:customStyle="1" w:styleId="WW8Num60z0">
    <w:name w:val="WW8Num60z0"/>
    <w:rsid w:val="00E3677E"/>
    <w:rPr>
      <w:rFonts w:ascii="Tahoma" w:hAnsi="Tahoma" w:cs="Tahoma" w:hint="default"/>
    </w:rPr>
  </w:style>
  <w:style w:type="character" w:customStyle="1" w:styleId="WW8Num61z0">
    <w:name w:val="WW8Num61z0"/>
    <w:rsid w:val="00E3677E"/>
    <w:rPr>
      <w:rFonts w:ascii="Arial" w:hAnsi="Arial" w:cs="Arial" w:hint="default"/>
      <w:sz w:val="20"/>
      <w:szCs w:val="20"/>
    </w:rPr>
  </w:style>
  <w:style w:type="character" w:customStyle="1" w:styleId="WW8Num62z0">
    <w:name w:val="WW8Num62z0"/>
    <w:rsid w:val="00E3677E"/>
    <w:rPr>
      <w:rFonts w:ascii="Wingdings 3" w:hAnsi="Wingdings 3" w:cs="Wingdings 3" w:hint="default"/>
    </w:rPr>
  </w:style>
  <w:style w:type="character" w:customStyle="1" w:styleId="WW8Num63z0">
    <w:name w:val="WW8Num63z0"/>
    <w:rsid w:val="00E3677E"/>
    <w:rPr>
      <w:rFonts w:ascii="Tahoma" w:hAnsi="Tahoma" w:cs="Tahoma" w:hint="default"/>
    </w:rPr>
  </w:style>
  <w:style w:type="character" w:customStyle="1" w:styleId="WW8Num64z0">
    <w:name w:val="WW8Num64z0"/>
    <w:rsid w:val="00E3677E"/>
    <w:rPr>
      <w:rFonts w:ascii="Wingdings 3" w:hAnsi="Wingdings 3" w:cs="Wingdings 3" w:hint="default"/>
    </w:rPr>
  </w:style>
  <w:style w:type="character" w:customStyle="1" w:styleId="WW8Num65z0">
    <w:name w:val="WW8Num65z0"/>
    <w:rsid w:val="00E3677E"/>
    <w:rPr>
      <w:rFonts w:ascii="Times New Roman" w:hAnsi="Times New Roman" w:cs="Times New Roman" w:hint="default"/>
      <w:color w:val="auto"/>
    </w:rPr>
  </w:style>
  <w:style w:type="character" w:customStyle="1" w:styleId="WW8Num66z0">
    <w:name w:val="WW8Num66z0"/>
    <w:rsid w:val="00E3677E"/>
    <w:rPr>
      <w:rFonts w:ascii="Symbol" w:hAnsi="Symbol" w:cs="Symbol"/>
      <w:b w:val="0"/>
      <w:color w:val="auto"/>
      <w:szCs w:val="24"/>
      <w:lang w:val="pl-PL"/>
    </w:rPr>
  </w:style>
  <w:style w:type="character" w:customStyle="1" w:styleId="WW8Num67z0">
    <w:name w:val="WW8Num67z0"/>
    <w:rsid w:val="00E3677E"/>
    <w:rPr>
      <w:rFonts w:ascii="Tahoma" w:hAnsi="Tahoma" w:cs="Tahoma" w:hint="default"/>
    </w:rPr>
  </w:style>
  <w:style w:type="character" w:customStyle="1" w:styleId="WW8Num68z0">
    <w:name w:val="WW8Num68z0"/>
    <w:rsid w:val="00E3677E"/>
    <w:rPr>
      <w:rFonts w:ascii="Tahoma" w:hAnsi="Tahoma" w:cs="Tahoma" w:hint="default"/>
      <w:b/>
    </w:rPr>
  </w:style>
  <w:style w:type="character" w:customStyle="1" w:styleId="WW8Num69z0">
    <w:name w:val="WW8Num69z0"/>
    <w:rsid w:val="00E3677E"/>
    <w:rPr>
      <w:rFonts w:ascii="Symbol" w:hAnsi="Symbol" w:cs="Symbol" w:hint="default"/>
    </w:rPr>
  </w:style>
  <w:style w:type="character" w:customStyle="1" w:styleId="WW8Num70z0">
    <w:name w:val="WW8Num70z0"/>
    <w:rsid w:val="00E3677E"/>
    <w:rPr>
      <w:rFonts w:ascii="Tahoma" w:hAnsi="Tahoma" w:cs="Tahoma" w:hint="default"/>
      <w:b w:val="0"/>
      <w:sz w:val="18"/>
      <w:szCs w:val="20"/>
    </w:rPr>
  </w:style>
  <w:style w:type="character" w:customStyle="1" w:styleId="WW8Num71z0">
    <w:name w:val="WW8Num71z0"/>
    <w:rsid w:val="00E3677E"/>
    <w:rPr>
      <w:rFonts w:ascii="Tahoma" w:hAnsi="Tahoma" w:cs="Tahoma" w:hint="default"/>
      <w:b/>
    </w:rPr>
  </w:style>
  <w:style w:type="character" w:customStyle="1" w:styleId="WW8Num72z0">
    <w:name w:val="WW8Num72z0"/>
    <w:rsid w:val="00E3677E"/>
    <w:rPr>
      <w:rFonts w:ascii="Wingdings 3" w:hAnsi="Wingdings 3" w:cs="Wingdings 3" w:hint="default"/>
      <w:color w:val="00B050"/>
      <w:sz w:val="20"/>
      <w:szCs w:val="20"/>
    </w:rPr>
  </w:style>
  <w:style w:type="character" w:customStyle="1" w:styleId="WW8Num73z0">
    <w:name w:val="WW8Num73z0"/>
    <w:rsid w:val="00E3677E"/>
    <w:rPr>
      <w:rFonts w:ascii="Tahoma" w:hAnsi="Tahoma" w:cs="Tahoma" w:hint="default"/>
      <w:b w:val="0"/>
    </w:rPr>
  </w:style>
  <w:style w:type="character" w:customStyle="1" w:styleId="WW8Num74z0">
    <w:name w:val="WW8Num74z0"/>
    <w:rsid w:val="00E3677E"/>
    <w:rPr>
      <w:rFonts w:ascii="Symbol" w:hAnsi="Symbol" w:cs="Symbol" w:hint="default"/>
      <w:sz w:val="20"/>
      <w:szCs w:val="20"/>
    </w:rPr>
  </w:style>
  <w:style w:type="character" w:customStyle="1" w:styleId="WW8Num75z0">
    <w:name w:val="WW8Num75z0"/>
    <w:rsid w:val="00E3677E"/>
    <w:rPr>
      <w:rFonts w:ascii="Tahoma" w:hAnsi="Tahoma" w:cs="Tahoma" w:hint="default"/>
      <w:b/>
      <w:bCs/>
      <w:sz w:val="20"/>
      <w:szCs w:val="20"/>
      <w:highlight w:val="yellow"/>
    </w:rPr>
  </w:style>
  <w:style w:type="character" w:customStyle="1" w:styleId="WW8Num75z1">
    <w:name w:val="WW8Num75z1"/>
    <w:rsid w:val="00E3677E"/>
    <w:rPr>
      <w:rFonts w:hint="default"/>
    </w:rPr>
  </w:style>
  <w:style w:type="character" w:customStyle="1" w:styleId="WW8Num75z6">
    <w:name w:val="WW8Num75z6"/>
    <w:rsid w:val="00E3677E"/>
    <w:rPr>
      <w:rFonts w:hint="default"/>
      <w:b/>
      <w:sz w:val="20"/>
      <w:szCs w:val="20"/>
    </w:rPr>
  </w:style>
  <w:style w:type="character" w:customStyle="1" w:styleId="WW8Num76z0">
    <w:name w:val="WW8Num76z0"/>
    <w:rsid w:val="00E3677E"/>
    <w:rPr>
      <w:rFonts w:ascii="Arial" w:hAnsi="Arial" w:cs="Arial" w:hint="default"/>
    </w:rPr>
  </w:style>
  <w:style w:type="character" w:customStyle="1" w:styleId="WW8Num76z1">
    <w:name w:val="WW8Num76z1"/>
    <w:rsid w:val="00E3677E"/>
    <w:rPr>
      <w:rFonts w:ascii="Tahoma" w:hAnsi="Tahoma" w:cs="Tahoma" w:hint="default"/>
    </w:rPr>
  </w:style>
  <w:style w:type="character" w:customStyle="1" w:styleId="WW8Num77z0">
    <w:name w:val="WW8Num77z0"/>
    <w:rsid w:val="00E3677E"/>
    <w:rPr>
      <w:rFonts w:ascii="Symbol" w:hAnsi="Symbol" w:cs="Symbol" w:hint="default"/>
    </w:rPr>
  </w:style>
  <w:style w:type="character" w:customStyle="1" w:styleId="WW8Num78z0">
    <w:name w:val="WW8Num78z0"/>
    <w:rsid w:val="00E3677E"/>
    <w:rPr>
      <w:rFonts w:ascii="Tahoma" w:eastAsia="Calibri Light" w:hAnsi="Tahoma" w:cs="Tahoma" w:hint="default"/>
      <w:bCs/>
      <w:sz w:val="20"/>
      <w:szCs w:val="20"/>
    </w:rPr>
  </w:style>
  <w:style w:type="character" w:customStyle="1" w:styleId="WW8Num79z0">
    <w:name w:val="WW8Num79z0"/>
    <w:rsid w:val="00E3677E"/>
    <w:rPr>
      <w:rFonts w:ascii="Arial" w:hAnsi="Arial" w:cs="Symbol"/>
      <w:color w:val="auto"/>
      <w:kern w:val="2"/>
    </w:rPr>
  </w:style>
  <w:style w:type="character" w:customStyle="1" w:styleId="WW8Num80z0">
    <w:name w:val="WW8Num80z0"/>
    <w:rsid w:val="00E3677E"/>
    <w:rPr>
      <w:rFonts w:ascii="Tahoma" w:hAnsi="Tahoma" w:cs="Tahoma" w:hint="default"/>
      <w:color w:val="auto"/>
      <w:sz w:val="20"/>
      <w:szCs w:val="20"/>
    </w:rPr>
  </w:style>
  <w:style w:type="character" w:customStyle="1" w:styleId="WW8Num81z0">
    <w:name w:val="WW8Num81z0"/>
    <w:rsid w:val="00E3677E"/>
    <w:rPr>
      <w:rFonts w:ascii="Symbol" w:hAnsi="Symbol" w:cs="Symbol" w:hint="default"/>
      <w:color w:val="00B050"/>
      <w:sz w:val="20"/>
      <w:szCs w:val="20"/>
    </w:rPr>
  </w:style>
  <w:style w:type="character" w:customStyle="1" w:styleId="WW8Num82z0">
    <w:name w:val="WW8Num82z0"/>
    <w:rsid w:val="00E3677E"/>
    <w:rPr>
      <w:rFonts w:ascii="Tahoma" w:hAnsi="Tahoma" w:cs="Tahoma" w:hint="default"/>
      <w:b/>
      <w:sz w:val="22"/>
      <w:szCs w:val="22"/>
    </w:rPr>
  </w:style>
  <w:style w:type="character" w:customStyle="1" w:styleId="WW8Num83z0">
    <w:name w:val="WW8Num83z0"/>
    <w:rsid w:val="00E3677E"/>
    <w:rPr>
      <w:rFonts w:ascii="Tahoma" w:hAnsi="Tahoma" w:cs="Tahoma" w:hint="default"/>
      <w:b w:val="0"/>
      <w:i w:val="0"/>
    </w:rPr>
  </w:style>
  <w:style w:type="character" w:customStyle="1" w:styleId="WW8Num84z0">
    <w:name w:val="WW8Num84z0"/>
    <w:rsid w:val="00E3677E"/>
    <w:rPr>
      <w:rFonts w:ascii="Tahoma" w:hAnsi="Tahoma" w:cs="Arial"/>
      <w:b w:val="0"/>
    </w:rPr>
  </w:style>
  <w:style w:type="character" w:customStyle="1" w:styleId="WW8Num85z0">
    <w:name w:val="WW8Num85z0"/>
    <w:rsid w:val="00E3677E"/>
    <w:rPr>
      <w:rFonts w:ascii="Symbol" w:hAnsi="Symbol" w:cs="Symbol" w:hint="default"/>
      <w:color w:val="auto"/>
    </w:rPr>
  </w:style>
  <w:style w:type="character" w:customStyle="1" w:styleId="WW8Num86z0">
    <w:name w:val="WW8Num86z0"/>
    <w:rsid w:val="00E3677E"/>
    <w:rPr>
      <w:rFonts w:ascii="Tahoma" w:hAnsi="Tahoma" w:cs="Tahoma" w:hint="default"/>
      <w:strike w:val="0"/>
      <w:dstrike w:val="0"/>
      <w:color w:val="auto"/>
      <w:sz w:val="20"/>
      <w:szCs w:val="20"/>
    </w:rPr>
  </w:style>
  <w:style w:type="character" w:customStyle="1" w:styleId="WW8Num87z0">
    <w:name w:val="WW8Num87z0"/>
    <w:rsid w:val="00E3677E"/>
    <w:rPr>
      <w:rFonts w:ascii="Tahoma" w:eastAsia="Times New Roman" w:hAnsi="Tahoma" w:cs="Tahoma"/>
    </w:rPr>
  </w:style>
  <w:style w:type="character" w:customStyle="1" w:styleId="WW8Num87z1">
    <w:name w:val="WW8Num87z1"/>
    <w:rsid w:val="00E3677E"/>
    <w:rPr>
      <w:rFonts w:ascii="Symbol" w:hAnsi="Symbol" w:cs="Symbol" w:hint="default"/>
      <w:color w:val="000000"/>
    </w:rPr>
  </w:style>
  <w:style w:type="character" w:customStyle="1" w:styleId="WW8Num87z2">
    <w:name w:val="WW8Num87z2"/>
    <w:rsid w:val="00E3677E"/>
  </w:style>
  <w:style w:type="character" w:customStyle="1" w:styleId="WW8Num87z3">
    <w:name w:val="WW8Num87z3"/>
    <w:rsid w:val="00E3677E"/>
    <w:rPr>
      <w:rFonts w:ascii="Symbol" w:hAnsi="Symbol" w:cs="Symbol"/>
    </w:rPr>
  </w:style>
  <w:style w:type="character" w:customStyle="1" w:styleId="WW8Num88z0">
    <w:name w:val="WW8Num88z0"/>
    <w:rsid w:val="00E3677E"/>
    <w:rPr>
      <w:rFonts w:ascii="Tahoma" w:hAnsi="Tahoma" w:cs="Tahoma" w:hint="default"/>
    </w:rPr>
  </w:style>
  <w:style w:type="character" w:customStyle="1" w:styleId="WW8Num88z1">
    <w:name w:val="WW8Num88z1"/>
    <w:rsid w:val="00E3677E"/>
    <w:rPr>
      <w:rFonts w:ascii="OpenSymbol" w:hAnsi="OpenSymbol" w:cs="OpenSymbol"/>
    </w:rPr>
  </w:style>
  <w:style w:type="character" w:customStyle="1" w:styleId="WW8Num88z3">
    <w:name w:val="WW8Num88z3"/>
    <w:rsid w:val="00E3677E"/>
    <w:rPr>
      <w:rFonts w:ascii="Symbol" w:hAnsi="Symbol" w:cs="OpenSymbol"/>
    </w:rPr>
  </w:style>
  <w:style w:type="character" w:customStyle="1" w:styleId="WW8Num89z0">
    <w:name w:val="WW8Num89z0"/>
    <w:rsid w:val="00E3677E"/>
    <w:rPr>
      <w:rFonts w:ascii="Tahoma" w:hAnsi="Tahoma" w:cs="Tahoma" w:hint="default"/>
      <w:sz w:val="20"/>
      <w:szCs w:val="20"/>
    </w:rPr>
  </w:style>
  <w:style w:type="character" w:customStyle="1" w:styleId="WW8Num89z1">
    <w:name w:val="WW8Num89z1"/>
    <w:rsid w:val="00E3677E"/>
    <w:rPr>
      <w:rFonts w:ascii="Tahoma" w:hAnsi="Tahoma" w:cs="Tahoma" w:hint="default"/>
    </w:rPr>
  </w:style>
  <w:style w:type="character" w:customStyle="1" w:styleId="WW8Num89z2">
    <w:name w:val="WW8Num89z2"/>
    <w:rsid w:val="00E3677E"/>
  </w:style>
  <w:style w:type="character" w:customStyle="1" w:styleId="WW8Num89z3">
    <w:name w:val="WW8Num89z3"/>
    <w:rsid w:val="00E3677E"/>
  </w:style>
  <w:style w:type="character" w:customStyle="1" w:styleId="WW8Num89z4">
    <w:name w:val="WW8Num89z4"/>
    <w:rsid w:val="00E3677E"/>
  </w:style>
  <w:style w:type="character" w:customStyle="1" w:styleId="WW8Num89z5">
    <w:name w:val="WW8Num89z5"/>
    <w:rsid w:val="00E3677E"/>
  </w:style>
  <w:style w:type="character" w:customStyle="1" w:styleId="WW8Num89z6">
    <w:name w:val="WW8Num89z6"/>
    <w:rsid w:val="00E3677E"/>
  </w:style>
  <w:style w:type="character" w:customStyle="1" w:styleId="WW8Num89z7">
    <w:name w:val="WW8Num89z7"/>
    <w:rsid w:val="00E3677E"/>
  </w:style>
  <w:style w:type="character" w:customStyle="1" w:styleId="WW8Num89z8">
    <w:name w:val="WW8Num89z8"/>
    <w:rsid w:val="00E3677E"/>
  </w:style>
  <w:style w:type="character" w:customStyle="1" w:styleId="WW8Num90z0">
    <w:name w:val="WW8Num90z0"/>
    <w:rsid w:val="00E3677E"/>
    <w:rPr>
      <w:rFonts w:ascii="Tahoma" w:hAnsi="Tahoma" w:cs="Tahoma" w:hint="default"/>
      <w:color w:val="000000"/>
    </w:rPr>
  </w:style>
  <w:style w:type="character" w:customStyle="1" w:styleId="WW8Num90z1">
    <w:name w:val="WW8Num90z1"/>
    <w:rsid w:val="00E3677E"/>
    <w:rPr>
      <w:rFonts w:ascii="Symbol" w:hAnsi="Symbol" w:cs="Symbol" w:hint="default"/>
      <w:color w:val="000000"/>
    </w:rPr>
  </w:style>
  <w:style w:type="character" w:customStyle="1" w:styleId="WW8Num91z0">
    <w:name w:val="WW8Num91z0"/>
    <w:rsid w:val="00E3677E"/>
    <w:rPr>
      <w:rFonts w:ascii="Symbol" w:hAnsi="Symbol" w:cs="Symbol" w:hint="default"/>
    </w:rPr>
  </w:style>
  <w:style w:type="character" w:customStyle="1" w:styleId="WW8Num92z0">
    <w:name w:val="WW8Num92z0"/>
    <w:rsid w:val="00E3677E"/>
    <w:rPr>
      <w:rFonts w:ascii="Tahoma" w:hAnsi="Tahoma" w:cs="Tahoma" w:hint="default"/>
      <w:b/>
      <w:bCs/>
    </w:rPr>
  </w:style>
  <w:style w:type="character" w:customStyle="1" w:styleId="WW8Num92z1">
    <w:name w:val="WW8Num92z1"/>
    <w:rsid w:val="00E3677E"/>
    <w:rPr>
      <w:rFonts w:ascii="Tahoma" w:hAnsi="Tahoma" w:cs="Tahoma" w:hint="default"/>
    </w:rPr>
  </w:style>
  <w:style w:type="character" w:customStyle="1" w:styleId="WW8Num15z1">
    <w:name w:val="WW8Num15z1"/>
    <w:rsid w:val="00E3677E"/>
    <w:rPr>
      <w:rFonts w:ascii="Wingdings" w:hAnsi="Wingdings" w:cs="Wingdings"/>
    </w:rPr>
  </w:style>
  <w:style w:type="character" w:customStyle="1" w:styleId="WW8Num15z2">
    <w:name w:val="WW8Num15z2"/>
    <w:rsid w:val="00E3677E"/>
  </w:style>
  <w:style w:type="character" w:customStyle="1" w:styleId="WW8Num15z3">
    <w:name w:val="WW8Num15z3"/>
    <w:rsid w:val="00E3677E"/>
  </w:style>
  <w:style w:type="character" w:customStyle="1" w:styleId="WW8Num15z4">
    <w:name w:val="WW8Num15z4"/>
    <w:rsid w:val="00E3677E"/>
    <w:rPr>
      <w:rFonts w:ascii="Courier New" w:hAnsi="Courier New" w:cs="Wingdings"/>
    </w:rPr>
  </w:style>
  <w:style w:type="character" w:customStyle="1" w:styleId="WW8Num15z5">
    <w:name w:val="WW8Num15z5"/>
    <w:rsid w:val="00E3677E"/>
  </w:style>
  <w:style w:type="character" w:customStyle="1" w:styleId="WW8Num15z6">
    <w:name w:val="WW8Num15z6"/>
    <w:rsid w:val="00E3677E"/>
    <w:rPr>
      <w:rFonts w:ascii="Tahoma" w:hAnsi="Tahoma" w:cs="Tahoma"/>
      <w:b w:val="0"/>
      <w:sz w:val="18"/>
      <w:szCs w:val="18"/>
    </w:rPr>
  </w:style>
  <w:style w:type="character" w:customStyle="1" w:styleId="WW8Num15z7">
    <w:name w:val="WW8Num15z7"/>
    <w:rsid w:val="00E3677E"/>
  </w:style>
  <w:style w:type="character" w:customStyle="1" w:styleId="WW8Num15z8">
    <w:name w:val="WW8Num15z8"/>
    <w:rsid w:val="00E3677E"/>
  </w:style>
  <w:style w:type="character" w:customStyle="1" w:styleId="WW8Num22z1">
    <w:name w:val="WW8Num22z1"/>
    <w:rsid w:val="00E3677E"/>
    <w:rPr>
      <w:rFonts w:ascii="Courier New" w:hAnsi="Courier New" w:cs="Wingdings"/>
    </w:rPr>
  </w:style>
  <w:style w:type="character" w:customStyle="1" w:styleId="WW8Num22z2">
    <w:name w:val="WW8Num22z2"/>
    <w:rsid w:val="00E3677E"/>
    <w:rPr>
      <w:rFonts w:ascii="Wingdings" w:hAnsi="Wingdings" w:cs="Wingdings"/>
    </w:rPr>
  </w:style>
  <w:style w:type="character" w:customStyle="1" w:styleId="WW8Num22z3">
    <w:name w:val="WW8Num22z3"/>
    <w:rsid w:val="00E3677E"/>
  </w:style>
  <w:style w:type="character" w:customStyle="1" w:styleId="WW8Num22z4">
    <w:name w:val="WW8Num22z4"/>
    <w:rsid w:val="00E3677E"/>
  </w:style>
  <w:style w:type="character" w:customStyle="1" w:styleId="WW8Num22z5">
    <w:name w:val="WW8Num22z5"/>
    <w:rsid w:val="00E3677E"/>
  </w:style>
  <w:style w:type="character" w:customStyle="1" w:styleId="WW8Num22z6">
    <w:name w:val="WW8Num22z6"/>
    <w:rsid w:val="00E3677E"/>
  </w:style>
  <w:style w:type="character" w:customStyle="1" w:styleId="WW8Num22z7">
    <w:name w:val="WW8Num22z7"/>
    <w:rsid w:val="00E3677E"/>
  </w:style>
  <w:style w:type="character" w:customStyle="1" w:styleId="WW8Num22z8">
    <w:name w:val="WW8Num22z8"/>
    <w:rsid w:val="00E3677E"/>
  </w:style>
  <w:style w:type="character" w:customStyle="1" w:styleId="WW8Num30z1">
    <w:name w:val="WW8Num30z1"/>
    <w:rsid w:val="00E3677E"/>
    <w:rPr>
      <w:rFonts w:ascii="Courier New" w:hAnsi="Courier New" w:cs="Courier New" w:hint="default"/>
    </w:rPr>
  </w:style>
  <w:style w:type="character" w:customStyle="1" w:styleId="WW8Num30z2">
    <w:name w:val="WW8Num30z2"/>
    <w:rsid w:val="00E3677E"/>
    <w:rPr>
      <w:rFonts w:ascii="Wingdings" w:hAnsi="Wingdings" w:cs="Wingdings" w:hint="default"/>
    </w:rPr>
  </w:style>
  <w:style w:type="character" w:customStyle="1" w:styleId="WW8Num30z3">
    <w:name w:val="WW8Num30z3"/>
    <w:rsid w:val="00E3677E"/>
    <w:rPr>
      <w:rFonts w:ascii="Symbol" w:hAnsi="Symbol" w:cs="Symbol"/>
      <w:szCs w:val="16"/>
    </w:rPr>
  </w:style>
  <w:style w:type="character" w:customStyle="1" w:styleId="WW8Num30z4">
    <w:name w:val="WW8Num30z4"/>
    <w:rsid w:val="00E3677E"/>
  </w:style>
  <w:style w:type="character" w:customStyle="1" w:styleId="WW8Num30z5">
    <w:name w:val="WW8Num30z5"/>
    <w:rsid w:val="00E3677E"/>
  </w:style>
  <w:style w:type="character" w:customStyle="1" w:styleId="WW8Num30z7">
    <w:name w:val="WW8Num30z7"/>
    <w:rsid w:val="00E3677E"/>
  </w:style>
  <w:style w:type="character" w:customStyle="1" w:styleId="WW8Num30z8">
    <w:name w:val="WW8Num30z8"/>
    <w:rsid w:val="00E3677E"/>
  </w:style>
  <w:style w:type="character" w:customStyle="1" w:styleId="WW8Num35z1">
    <w:name w:val="WW8Num35z1"/>
    <w:rsid w:val="00E3677E"/>
    <w:rPr>
      <w:rFonts w:ascii="Wingdings" w:hAnsi="Wingdings" w:cs="Wingdings"/>
    </w:rPr>
  </w:style>
  <w:style w:type="character" w:customStyle="1" w:styleId="WW8Num35z2">
    <w:name w:val="WW8Num35z2"/>
    <w:rsid w:val="00E3677E"/>
  </w:style>
  <w:style w:type="character" w:customStyle="1" w:styleId="WW8Num35z3">
    <w:name w:val="WW8Num35z3"/>
    <w:rsid w:val="00E3677E"/>
    <w:rPr>
      <w:rFonts w:cs="Tahoma"/>
    </w:rPr>
  </w:style>
  <w:style w:type="character" w:customStyle="1" w:styleId="WW8Num35z4">
    <w:name w:val="WW8Num35z4"/>
    <w:rsid w:val="00E3677E"/>
    <w:rPr>
      <w:rFonts w:ascii="Courier New" w:hAnsi="Courier New" w:cs="Wingdings"/>
    </w:rPr>
  </w:style>
  <w:style w:type="character" w:customStyle="1" w:styleId="WW8Num35z5">
    <w:name w:val="WW8Num35z5"/>
    <w:rsid w:val="00E3677E"/>
  </w:style>
  <w:style w:type="character" w:customStyle="1" w:styleId="WW8Num35z7">
    <w:name w:val="WW8Num35z7"/>
    <w:rsid w:val="00E3677E"/>
  </w:style>
  <w:style w:type="character" w:customStyle="1" w:styleId="WW8Num35z8">
    <w:name w:val="WW8Num35z8"/>
    <w:rsid w:val="00E3677E"/>
  </w:style>
  <w:style w:type="character" w:customStyle="1" w:styleId="WW8Num38z4">
    <w:name w:val="WW8Num38z4"/>
    <w:rsid w:val="00E3677E"/>
    <w:rPr>
      <w:rFonts w:ascii="Courier New" w:hAnsi="Courier New" w:cs="Wingdings"/>
      <w:color w:val="auto"/>
    </w:rPr>
  </w:style>
  <w:style w:type="character" w:customStyle="1" w:styleId="WW8Num38z5">
    <w:name w:val="WW8Num38z5"/>
    <w:rsid w:val="00E3677E"/>
  </w:style>
  <w:style w:type="character" w:customStyle="1" w:styleId="WW8Num38z7">
    <w:name w:val="WW8Num38z7"/>
    <w:rsid w:val="00E3677E"/>
    <w:rPr>
      <w:rFonts w:ascii="Courier New" w:hAnsi="Courier New" w:cs="Wingdings" w:hint="default"/>
      <w:color w:val="auto"/>
    </w:rPr>
  </w:style>
  <w:style w:type="character" w:customStyle="1" w:styleId="WW8Num38z8">
    <w:name w:val="WW8Num38z8"/>
    <w:rsid w:val="00E3677E"/>
  </w:style>
  <w:style w:type="character" w:customStyle="1" w:styleId="WW8Num39z1">
    <w:name w:val="WW8Num39z1"/>
    <w:rsid w:val="00E3677E"/>
    <w:rPr>
      <w:rFonts w:ascii="Courier New" w:hAnsi="Courier New" w:cs="Symbol" w:hint="default"/>
      <w:color w:val="FF0000"/>
    </w:rPr>
  </w:style>
  <w:style w:type="character" w:customStyle="1" w:styleId="WW8Num39z2">
    <w:name w:val="WW8Num39z2"/>
    <w:rsid w:val="00E3677E"/>
    <w:rPr>
      <w:rFonts w:ascii="Wingdings" w:hAnsi="Wingdings" w:cs="Wingdings"/>
    </w:rPr>
  </w:style>
  <w:style w:type="character" w:customStyle="1" w:styleId="WW8Num39z3">
    <w:name w:val="WW8Num39z3"/>
    <w:rsid w:val="00E3677E"/>
    <w:rPr>
      <w:rFonts w:ascii="Shruti" w:hAnsi="Shruti" w:cs="Shruti"/>
    </w:rPr>
  </w:style>
  <w:style w:type="character" w:customStyle="1" w:styleId="WW8Num39z6">
    <w:name w:val="WW8Num39z6"/>
    <w:rsid w:val="00E3677E"/>
    <w:rPr>
      <w:rFonts w:ascii="Symbol" w:hAnsi="Symbol" w:cs="Symbol"/>
    </w:rPr>
  </w:style>
  <w:style w:type="character" w:customStyle="1" w:styleId="WW8Num47z1">
    <w:name w:val="WW8Num47z1"/>
    <w:rsid w:val="00E3677E"/>
    <w:rPr>
      <w:rFonts w:ascii="Tahoma" w:hAnsi="Tahoma" w:cs="Tahoma" w:hint="default"/>
    </w:rPr>
  </w:style>
  <w:style w:type="character" w:customStyle="1" w:styleId="WW8Num47z2">
    <w:name w:val="WW8Num47z2"/>
    <w:rsid w:val="00E3677E"/>
    <w:rPr>
      <w:rFonts w:hint="default"/>
    </w:rPr>
  </w:style>
  <w:style w:type="character" w:customStyle="1" w:styleId="WW8Num78z1">
    <w:name w:val="WW8Num78z1"/>
    <w:rsid w:val="00E3677E"/>
    <w:rPr>
      <w:rFonts w:hint="default"/>
    </w:rPr>
  </w:style>
  <w:style w:type="character" w:customStyle="1" w:styleId="WW8Num78z6">
    <w:name w:val="WW8Num78z6"/>
    <w:rsid w:val="00E3677E"/>
    <w:rPr>
      <w:rFonts w:hint="default"/>
      <w:b/>
      <w:sz w:val="20"/>
      <w:szCs w:val="20"/>
    </w:rPr>
  </w:style>
  <w:style w:type="character" w:customStyle="1" w:styleId="WW8Num79z1">
    <w:name w:val="WW8Num79z1"/>
    <w:rsid w:val="00E3677E"/>
    <w:rPr>
      <w:rFonts w:ascii="Tahoma" w:hAnsi="Tahoma" w:cs="Tahoma" w:hint="default"/>
    </w:rPr>
  </w:style>
  <w:style w:type="character" w:customStyle="1" w:styleId="WW8Num90z2">
    <w:name w:val="WW8Num90z2"/>
    <w:rsid w:val="00E3677E"/>
  </w:style>
  <w:style w:type="character" w:customStyle="1" w:styleId="WW8Num90z3">
    <w:name w:val="WW8Num90z3"/>
    <w:rsid w:val="00E3677E"/>
    <w:rPr>
      <w:rFonts w:ascii="Symbol" w:hAnsi="Symbol" w:cs="Symbol"/>
    </w:rPr>
  </w:style>
  <w:style w:type="character" w:customStyle="1" w:styleId="WW8Num91z1">
    <w:name w:val="WW8Num91z1"/>
    <w:rsid w:val="00E3677E"/>
    <w:rPr>
      <w:rFonts w:ascii="OpenSymbol" w:hAnsi="OpenSymbol" w:cs="OpenSymbol"/>
    </w:rPr>
  </w:style>
  <w:style w:type="character" w:customStyle="1" w:styleId="WW8Num91z3">
    <w:name w:val="WW8Num91z3"/>
    <w:rsid w:val="00E3677E"/>
    <w:rPr>
      <w:rFonts w:ascii="Symbol" w:hAnsi="Symbol" w:cs="OpenSymbol"/>
    </w:rPr>
  </w:style>
  <w:style w:type="character" w:customStyle="1" w:styleId="WW8Num92z2">
    <w:name w:val="WW8Num92z2"/>
    <w:rsid w:val="00E3677E"/>
  </w:style>
  <w:style w:type="character" w:customStyle="1" w:styleId="WW8Num92z3">
    <w:name w:val="WW8Num92z3"/>
    <w:rsid w:val="00E3677E"/>
  </w:style>
  <w:style w:type="character" w:customStyle="1" w:styleId="WW8Num92z4">
    <w:name w:val="WW8Num92z4"/>
    <w:rsid w:val="00E3677E"/>
  </w:style>
  <w:style w:type="character" w:customStyle="1" w:styleId="WW8Num92z5">
    <w:name w:val="WW8Num92z5"/>
    <w:rsid w:val="00E3677E"/>
  </w:style>
  <w:style w:type="character" w:customStyle="1" w:styleId="WW8Num92z6">
    <w:name w:val="WW8Num92z6"/>
    <w:rsid w:val="00E3677E"/>
  </w:style>
  <w:style w:type="character" w:customStyle="1" w:styleId="WW8Num92z7">
    <w:name w:val="WW8Num92z7"/>
    <w:rsid w:val="00E3677E"/>
  </w:style>
  <w:style w:type="character" w:customStyle="1" w:styleId="WW8Num92z8">
    <w:name w:val="WW8Num92z8"/>
    <w:rsid w:val="00E3677E"/>
  </w:style>
  <w:style w:type="character" w:customStyle="1" w:styleId="WW8Num93z0">
    <w:name w:val="WW8Num93z0"/>
    <w:rsid w:val="00E3677E"/>
  </w:style>
  <w:style w:type="character" w:customStyle="1" w:styleId="WW8Num93z1">
    <w:name w:val="WW8Num93z1"/>
    <w:rsid w:val="00E3677E"/>
  </w:style>
  <w:style w:type="character" w:customStyle="1" w:styleId="WW8Num93z2">
    <w:name w:val="WW8Num93z2"/>
    <w:rsid w:val="00E3677E"/>
  </w:style>
  <w:style w:type="character" w:customStyle="1" w:styleId="WW8Num93z3">
    <w:name w:val="WW8Num93z3"/>
    <w:rsid w:val="00E3677E"/>
  </w:style>
  <w:style w:type="character" w:customStyle="1" w:styleId="WW8Num93z4">
    <w:name w:val="WW8Num93z4"/>
    <w:rsid w:val="00E3677E"/>
  </w:style>
  <w:style w:type="character" w:customStyle="1" w:styleId="WW8Num93z5">
    <w:name w:val="WW8Num93z5"/>
    <w:rsid w:val="00E3677E"/>
  </w:style>
  <w:style w:type="character" w:customStyle="1" w:styleId="WW8Num93z6">
    <w:name w:val="WW8Num93z6"/>
    <w:rsid w:val="00E3677E"/>
  </w:style>
  <w:style w:type="character" w:customStyle="1" w:styleId="WW8Num93z7">
    <w:name w:val="WW8Num93z7"/>
    <w:rsid w:val="00E3677E"/>
  </w:style>
  <w:style w:type="character" w:customStyle="1" w:styleId="WW8Num93z8">
    <w:name w:val="WW8Num93z8"/>
    <w:rsid w:val="00E3677E"/>
  </w:style>
  <w:style w:type="character" w:customStyle="1" w:styleId="WW8Num94z0">
    <w:name w:val="WW8Num94z0"/>
    <w:rsid w:val="00E3677E"/>
    <w:rPr>
      <w:rFonts w:ascii="Tahoma" w:hAnsi="Tahoma" w:cs="Tahoma" w:hint="default"/>
      <w:color w:val="000000"/>
    </w:rPr>
  </w:style>
  <w:style w:type="character" w:customStyle="1" w:styleId="WW8Num94z1">
    <w:name w:val="WW8Num94z1"/>
    <w:rsid w:val="00E3677E"/>
    <w:rPr>
      <w:rFonts w:ascii="Symbol" w:hAnsi="Symbol" w:cs="Symbol" w:hint="default"/>
      <w:color w:val="000000"/>
    </w:rPr>
  </w:style>
  <w:style w:type="character" w:customStyle="1" w:styleId="WW8Num95z0">
    <w:name w:val="WW8Num95z0"/>
    <w:rsid w:val="00E3677E"/>
    <w:rPr>
      <w:rFonts w:ascii="Symbol" w:hAnsi="Symbol" w:cs="Symbol" w:hint="default"/>
    </w:rPr>
  </w:style>
  <w:style w:type="character" w:customStyle="1" w:styleId="WW8Num95z1">
    <w:name w:val="WW8Num95z1"/>
    <w:rsid w:val="00E3677E"/>
    <w:rPr>
      <w:rFonts w:ascii="Courier New" w:hAnsi="Courier New" w:cs="Courier New" w:hint="default"/>
    </w:rPr>
  </w:style>
  <w:style w:type="character" w:customStyle="1" w:styleId="WW8Num95z2">
    <w:name w:val="WW8Num95z2"/>
    <w:rsid w:val="00E3677E"/>
    <w:rPr>
      <w:rFonts w:ascii="Wingdings" w:hAnsi="Wingdings" w:cs="Wingdings" w:hint="default"/>
    </w:rPr>
  </w:style>
  <w:style w:type="character" w:customStyle="1" w:styleId="WW8Num96z0">
    <w:name w:val="WW8Num96z0"/>
    <w:rsid w:val="00E3677E"/>
    <w:rPr>
      <w:rFonts w:ascii="Tahoma" w:hAnsi="Tahoma" w:cs="Tahoma" w:hint="default"/>
      <w:b/>
      <w:bCs/>
    </w:rPr>
  </w:style>
  <w:style w:type="character" w:customStyle="1" w:styleId="WW8Num96z1">
    <w:name w:val="WW8Num96z1"/>
    <w:rsid w:val="00E3677E"/>
    <w:rPr>
      <w:rFonts w:ascii="Tahoma" w:hAnsi="Tahoma" w:cs="Tahoma" w:hint="default"/>
    </w:rPr>
  </w:style>
  <w:style w:type="character" w:customStyle="1" w:styleId="Domylnaczcionkaakapitu11">
    <w:name w:val="Domyślna czcionka akapitu11"/>
    <w:rsid w:val="00E3677E"/>
  </w:style>
  <w:style w:type="character" w:customStyle="1" w:styleId="WW8Num10z1">
    <w:name w:val="WW8Num10z1"/>
    <w:rsid w:val="00E3677E"/>
    <w:rPr>
      <w:color w:val="auto"/>
      <w:sz w:val="20"/>
      <w:szCs w:val="20"/>
    </w:rPr>
  </w:style>
  <w:style w:type="character" w:customStyle="1" w:styleId="WW8Num10z2">
    <w:name w:val="WW8Num10z2"/>
    <w:rsid w:val="00E3677E"/>
    <w:rPr>
      <w:rFonts w:ascii="Wingdings" w:hAnsi="Wingdings" w:cs="Wingdings"/>
    </w:rPr>
  </w:style>
  <w:style w:type="character" w:customStyle="1" w:styleId="WW8Num10z3">
    <w:name w:val="WW8Num10z3"/>
    <w:rsid w:val="00E3677E"/>
  </w:style>
  <w:style w:type="character" w:customStyle="1" w:styleId="WW8Num10z4">
    <w:name w:val="WW8Num10z4"/>
    <w:rsid w:val="00E3677E"/>
  </w:style>
  <w:style w:type="character" w:customStyle="1" w:styleId="WW8Num10z5">
    <w:name w:val="WW8Num10z5"/>
    <w:rsid w:val="00E3677E"/>
    <w:rPr>
      <w:rFonts w:ascii="Courier New" w:hAnsi="Courier New" w:cs="Courier New"/>
      <w:color w:val="auto"/>
    </w:rPr>
  </w:style>
  <w:style w:type="character" w:customStyle="1" w:styleId="WW8Num10z6">
    <w:name w:val="WW8Num10z6"/>
    <w:rsid w:val="00E3677E"/>
  </w:style>
  <w:style w:type="character" w:customStyle="1" w:styleId="WW8Num10z7">
    <w:name w:val="WW8Num10z7"/>
    <w:rsid w:val="00E3677E"/>
  </w:style>
  <w:style w:type="character" w:customStyle="1" w:styleId="WW8Num10z8">
    <w:name w:val="WW8Num10z8"/>
    <w:rsid w:val="00E3677E"/>
  </w:style>
  <w:style w:type="character" w:customStyle="1" w:styleId="WW8Num11z1">
    <w:name w:val="WW8Num11z1"/>
    <w:rsid w:val="00E3677E"/>
    <w:rPr>
      <w:rFonts w:ascii="Tahoma" w:hAnsi="Tahoma" w:cs="Tahoma" w:hint="default"/>
      <w:sz w:val="20"/>
      <w:szCs w:val="20"/>
    </w:rPr>
  </w:style>
  <w:style w:type="character" w:customStyle="1" w:styleId="WW8Num11z2">
    <w:name w:val="WW8Num11z2"/>
    <w:rsid w:val="00E3677E"/>
    <w:rPr>
      <w:rFonts w:ascii="Wingdings" w:hAnsi="Wingdings" w:cs="Wingdings"/>
    </w:rPr>
  </w:style>
  <w:style w:type="character" w:customStyle="1" w:styleId="WW8Num11z3">
    <w:name w:val="WW8Num11z3"/>
    <w:rsid w:val="00E3677E"/>
  </w:style>
  <w:style w:type="character" w:customStyle="1" w:styleId="WW8Num11z4">
    <w:name w:val="WW8Num11z4"/>
    <w:rsid w:val="00E3677E"/>
  </w:style>
  <w:style w:type="character" w:customStyle="1" w:styleId="WW8Num11z5">
    <w:name w:val="WW8Num11z5"/>
    <w:rsid w:val="00E3677E"/>
    <w:rPr>
      <w:rFonts w:ascii="Courier New" w:hAnsi="Courier New" w:cs="Courier New"/>
      <w:color w:val="auto"/>
    </w:rPr>
  </w:style>
  <w:style w:type="character" w:customStyle="1" w:styleId="WW8Num11z6">
    <w:name w:val="WW8Num11z6"/>
    <w:rsid w:val="00E3677E"/>
  </w:style>
  <w:style w:type="character" w:customStyle="1" w:styleId="WW8Num11z7">
    <w:name w:val="WW8Num11z7"/>
    <w:rsid w:val="00E3677E"/>
  </w:style>
  <w:style w:type="character" w:customStyle="1" w:styleId="WW8Num11z8">
    <w:name w:val="WW8Num11z8"/>
    <w:rsid w:val="00E3677E"/>
  </w:style>
  <w:style w:type="character" w:customStyle="1" w:styleId="WW8Num25z1">
    <w:name w:val="WW8Num25z1"/>
    <w:rsid w:val="00E3677E"/>
    <w:rPr>
      <w:rFonts w:ascii="Wingdings" w:hAnsi="Wingdings" w:cs="Wingdings"/>
    </w:rPr>
  </w:style>
  <w:style w:type="character" w:customStyle="1" w:styleId="WW8Num25z2">
    <w:name w:val="WW8Num25z2"/>
    <w:rsid w:val="00E3677E"/>
  </w:style>
  <w:style w:type="character" w:customStyle="1" w:styleId="WW8Num25z3">
    <w:name w:val="WW8Num25z3"/>
    <w:rsid w:val="00E3677E"/>
  </w:style>
  <w:style w:type="character" w:customStyle="1" w:styleId="WW8Num25z4">
    <w:name w:val="WW8Num25z4"/>
    <w:rsid w:val="00E3677E"/>
    <w:rPr>
      <w:rFonts w:ascii="Courier New" w:hAnsi="Courier New" w:cs="Wingdings"/>
    </w:rPr>
  </w:style>
  <w:style w:type="character" w:customStyle="1" w:styleId="WW8Num25z5">
    <w:name w:val="WW8Num25z5"/>
    <w:rsid w:val="00E3677E"/>
  </w:style>
  <w:style w:type="character" w:customStyle="1" w:styleId="WW8Num25z6">
    <w:name w:val="WW8Num25z6"/>
    <w:rsid w:val="00E3677E"/>
    <w:rPr>
      <w:rFonts w:ascii="Tahoma" w:hAnsi="Tahoma" w:cs="Tahoma"/>
      <w:b w:val="0"/>
      <w:sz w:val="18"/>
      <w:szCs w:val="18"/>
    </w:rPr>
  </w:style>
  <w:style w:type="character" w:customStyle="1" w:styleId="WW8Num25z7">
    <w:name w:val="WW8Num25z7"/>
    <w:rsid w:val="00E3677E"/>
  </w:style>
  <w:style w:type="character" w:customStyle="1" w:styleId="WW8Num25z8">
    <w:name w:val="WW8Num25z8"/>
    <w:rsid w:val="00E3677E"/>
  </w:style>
  <w:style w:type="character" w:customStyle="1" w:styleId="WW8Num28z1">
    <w:name w:val="WW8Num28z1"/>
    <w:rsid w:val="00E3677E"/>
    <w:rPr>
      <w:rFonts w:ascii="Courier New" w:hAnsi="Courier New" w:cs="Wingdings"/>
    </w:rPr>
  </w:style>
  <w:style w:type="character" w:customStyle="1" w:styleId="WW8Num28z2">
    <w:name w:val="WW8Num28z2"/>
    <w:rsid w:val="00E3677E"/>
    <w:rPr>
      <w:rFonts w:ascii="Wingdings" w:hAnsi="Wingdings" w:cs="Wingdings"/>
    </w:rPr>
  </w:style>
  <w:style w:type="character" w:customStyle="1" w:styleId="WW8Num39z4">
    <w:name w:val="WW8Num39z4"/>
    <w:rsid w:val="00E3677E"/>
  </w:style>
  <w:style w:type="character" w:customStyle="1" w:styleId="WW8Num39z5">
    <w:name w:val="WW8Num39z5"/>
    <w:rsid w:val="00E3677E"/>
  </w:style>
  <w:style w:type="character" w:customStyle="1" w:styleId="WW8Num39z7">
    <w:name w:val="WW8Num39z7"/>
    <w:rsid w:val="00E3677E"/>
  </w:style>
  <w:style w:type="character" w:customStyle="1" w:styleId="WW8Num39z8">
    <w:name w:val="WW8Num39z8"/>
    <w:rsid w:val="00E3677E"/>
  </w:style>
  <w:style w:type="character" w:customStyle="1" w:styleId="WW8Num42z1">
    <w:name w:val="WW8Num42z1"/>
    <w:rsid w:val="00E3677E"/>
    <w:rPr>
      <w:rFonts w:ascii="Symbol" w:hAnsi="Symbol" w:cs="Symbol" w:hint="default"/>
      <w:color w:val="FF0000"/>
      <w:sz w:val="20"/>
      <w:szCs w:val="20"/>
    </w:rPr>
  </w:style>
  <w:style w:type="character" w:customStyle="1" w:styleId="WW8Num42z2">
    <w:name w:val="WW8Num42z2"/>
    <w:rsid w:val="00E3677E"/>
  </w:style>
  <w:style w:type="character" w:customStyle="1" w:styleId="WW8Num42z3">
    <w:name w:val="WW8Num42z3"/>
    <w:rsid w:val="00E3677E"/>
  </w:style>
  <w:style w:type="character" w:customStyle="1" w:styleId="WW8Num42z4">
    <w:name w:val="WW8Num42z4"/>
    <w:rsid w:val="00E3677E"/>
  </w:style>
  <w:style w:type="character" w:customStyle="1" w:styleId="WW8Num42z5">
    <w:name w:val="WW8Num42z5"/>
    <w:rsid w:val="00E3677E"/>
  </w:style>
  <w:style w:type="character" w:customStyle="1" w:styleId="WW8Num42z6">
    <w:name w:val="WW8Num42z6"/>
    <w:rsid w:val="00E3677E"/>
  </w:style>
  <w:style w:type="character" w:customStyle="1" w:styleId="WW8Num42z7">
    <w:name w:val="WW8Num42z7"/>
    <w:rsid w:val="00E3677E"/>
  </w:style>
  <w:style w:type="character" w:customStyle="1" w:styleId="WW8Num42z8">
    <w:name w:val="WW8Num42z8"/>
    <w:rsid w:val="00E3677E"/>
  </w:style>
  <w:style w:type="character" w:customStyle="1" w:styleId="WW8Num51z1">
    <w:name w:val="WW8Num51z1"/>
    <w:rsid w:val="00E3677E"/>
    <w:rPr>
      <w:rFonts w:ascii="Courier New" w:hAnsi="Courier New" w:cs="Courier New" w:hint="default"/>
    </w:rPr>
  </w:style>
  <w:style w:type="character" w:customStyle="1" w:styleId="WW8Num51z2">
    <w:name w:val="WW8Num51z2"/>
    <w:rsid w:val="00E3677E"/>
    <w:rPr>
      <w:rFonts w:ascii="Wingdings" w:hAnsi="Wingdings" w:cs="Wingdings" w:hint="default"/>
    </w:rPr>
  </w:style>
  <w:style w:type="character" w:customStyle="1" w:styleId="WW8Num51z3">
    <w:name w:val="WW8Num51z3"/>
    <w:rsid w:val="00E3677E"/>
    <w:rPr>
      <w:rFonts w:ascii="Symbol" w:hAnsi="Symbol" w:cs="Symbol"/>
      <w:szCs w:val="16"/>
    </w:rPr>
  </w:style>
  <w:style w:type="character" w:customStyle="1" w:styleId="WW8Num51z4">
    <w:name w:val="WW8Num51z4"/>
    <w:rsid w:val="00E3677E"/>
  </w:style>
  <w:style w:type="character" w:customStyle="1" w:styleId="WW8Num51z5">
    <w:name w:val="WW8Num51z5"/>
    <w:rsid w:val="00E3677E"/>
  </w:style>
  <w:style w:type="character" w:customStyle="1" w:styleId="WW8Num51z7">
    <w:name w:val="WW8Num51z7"/>
    <w:rsid w:val="00E3677E"/>
  </w:style>
  <w:style w:type="character" w:customStyle="1" w:styleId="WW8Num51z8">
    <w:name w:val="WW8Num51z8"/>
    <w:rsid w:val="00E3677E"/>
  </w:style>
  <w:style w:type="character" w:customStyle="1" w:styleId="WW8Num52z1">
    <w:name w:val="WW8Num52z1"/>
    <w:rsid w:val="00E3677E"/>
    <w:rPr>
      <w:rFonts w:ascii="Wingdings" w:hAnsi="Wingdings" w:cs="Wingdings"/>
    </w:rPr>
  </w:style>
  <w:style w:type="character" w:customStyle="1" w:styleId="WW8Num52z2">
    <w:name w:val="WW8Num52z2"/>
    <w:rsid w:val="00E3677E"/>
  </w:style>
  <w:style w:type="character" w:customStyle="1" w:styleId="WW8Num52z3">
    <w:name w:val="WW8Num52z3"/>
    <w:rsid w:val="00E3677E"/>
  </w:style>
  <w:style w:type="character" w:customStyle="1" w:styleId="WW8Num52z5">
    <w:name w:val="WW8Num52z5"/>
    <w:rsid w:val="00E3677E"/>
    <w:rPr>
      <w:rFonts w:ascii="Arial" w:hAnsi="Arial" w:cs="Arial"/>
    </w:rPr>
  </w:style>
  <w:style w:type="character" w:customStyle="1" w:styleId="WW8Num52z6">
    <w:name w:val="WW8Num52z6"/>
    <w:rsid w:val="00E3677E"/>
    <w:rPr>
      <w:rFonts w:ascii="Tahoma" w:hAnsi="Tahoma" w:cs="Tahoma"/>
      <w:b w:val="0"/>
      <w:sz w:val="18"/>
      <w:szCs w:val="18"/>
    </w:rPr>
  </w:style>
  <w:style w:type="character" w:customStyle="1" w:styleId="WW8Num52z7">
    <w:name w:val="WW8Num52z7"/>
    <w:rsid w:val="00E3677E"/>
  </w:style>
  <w:style w:type="character" w:customStyle="1" w:styleId="WW8Num52z8">
    <w:name w:val="WW8Num52z8"/>
    <w:rsid w:val="00E3677E"/>
  </w:style>
  <w:style w:type="character" w:customStyle="1" w:styleId="WW8Num54z1">
    <w:name w:val="WW8Num54z1"/>
    <w:rsid w:val="00E3677E"/>
    <w:rPr>
      <w:rFonts w:ascii="Wingdings" w:hAnsi="Wingdings" w:cs="Wingdings"/>
    </w:rPr>
  </w:style>
  <w:style w:type="character" w:customStyle="1" w:styleId="WW8Num63z1">
    <w:name w:val="WW8Num63z1"/>
    <w:rsid w:val="00E3677E"/>
    <w:rPr>
      <w:rFonts w:ascii="Wingdings" w:hAnsi="Wingdings" w:cs="Wingdings"/>
    </w:rPr>
  </w:style>
  <w:style w:type="character" w:customStyle="1" w:styleId="WW8Num63z2">
    <w:name w:val="WW8Num63z2"/>
    <w:rsid w:val="00E3677E"/>
  </w:style>
  <w:style w:type="character" w:customStyle="1" w:styleId="WW8Num63z3">
    <w:name w:val="WW8Num63z3"/>
    <w:rsid w:val="00E3677E"/>
    <w:rPr>
      <w:rFonts w:cs="Tahoma"/>
    </w:rPr>
  </w:style>
  <w:style w:type="character" w:customStyle="1" w:styleId="WW8Num63z4">
    <w:name w:val="WW8Num63z4"/>
    <w:rsid w:val="00E3677E"/>
    <w:rPr>
      <w:rFonts w:ascii="Courier New" w:hAnsi="Courier New" w:cs="Wingdings"/>
    </w:rPr>
  </w:style>
  <w:style w:type="character" w:customStyle="1" w:styleId="WW8Num63z5">
    <w:name w:val="WW8Num63z5"/>
    <w:rsid w:val="00E3677E"/>
  </w:style>
  <w:style w:type="character" w:customStyle="1" w:styleId="WW8Num63z7">
    <w:name w:val="WW8Num63z7"/>
    <w:rsid w:val="00E3677E"/>
  </w:style>
  <w:style w:type="character" w:customStyle="1" w:styleId="WW8Num63z8">
    <w:name w:val="WW8Num63z8"/>
    <w:rsid w:val="00E3677E"/>
  </w:style>
  <w:style w:type="character" w:customStyle="1" w:styleId="WW8Num66z1">
    <w:name w:val="WW8Num66z1"/>
    <w:rsid w:val="00E3677E"/>
  </w:style>
  <w:style w:type="character" w:customStyle="1" w:styleId="WW8Num66z2">
    <w:name w:val="WW8Num66z2"/>
    <w:rsid w:val="00E3677E"/>
  </w:style>
  <w:style w:type="character" w:customStyle="1" w:styleId="WW8Num66z3">
    <w:name w:val="WW8Num66z3"/>
    <w:rsid w:val="00E3677E"/>
  </w:style>
  <w:style w:type="character" w:customStyle="1" w:styleId="WW8Num66z4">
    <w:name w:val="WW8Num66z4"/>
    <w:rsid w:val="00E3677E"/>
  </w:style>
  <w:style w:type="character" w:customStyle="1" w:styleId="WW8Num66z5">
    <w:name w:val="WW8Num66z5"/>
    <w:rsid w:val="00E3677E"/>
  </w:style>
  <w:style w:type="character" w:customStyle="1" w:styleId="WW8Num66z6">
    <w:name w:val="WW8Num66z6"/>
    <w:rsid w:val="00E3677E"/>
    <w:rPr>
      <w:b/>
      <w:sz w:val="20"/>
      <w:szCs w:val="20"/>
    </w:rPr>
  </w:style>
  <w:style w:type="character" w:customStyle="1" w:styleId="WW8Num66z7">
    <w:name w:val="WW8Num66z7"/>
    <w:rsid w:val="00E3677E"/>
  </w:style>
  <w:style w:type="character" w:customStyle="1" w:styleId="WW8Num66z8">
    <w:name w:val="WW8Num66z8"/>
    <w:rsid w:val="00E3677E"/>
  </w:style>
  <w:style w:type="character" w:customStyle="1" w:styleId="WW8Num67z1">
    <w:name w:val="WW8Num67z1"/>
    <w:rsid w:val="00E3677E"/>
    <w:rPr>
      <w:rFonts w:ascii="Verdana" w:hAnsi="Verdana" w:cs="Verdana"/>
    </w:rPr>
  </w:style>
  <w:style w:type="character" w:customStyle="1" w:styleId="WW8Num67z2">
    <w:name w:val="WW8Num67z2"/>
    <w:rsid w:val="00E3677E"/>
    <w:rPr>
      <w:rFonts w:ascii="Courier New" w:hAnsi="Courier New" w:cs="Courier New"/>
    </w:rPr>
  </w:style>
  <w:style w:type="character" w:customStyle="1" w:styleId="WW8Num67z3">
    <w:name w:val="WW8Num67z3"/>
    <w:rsid w:val="00E3677E"/>
    <w:rPr>
      <w:rFonts w:ascii="Symbol" w:hAnsi="Symbol" w:cs="Symbol"/>
    </w:rPr>
  </w:style>
  <w:style w:type="character" w:customStyle="1" w:styleId="WW8Num67z4">
    <w:name w:val="WW8Num67z4"/>
    <w:rsid w:val="00E3677E"/>
    <w:rPr>
      <w:rFonts w:ascii="Courier New" w:hAnsi="Courier New" w:cs="Wingdings"/>
      <w:color w:val="auto"/>
    </w:rPr>
  </w:style>
  <w:style w:type="character" w:customStyle="1" w:styleId="WW8Num67z5">
    <w:name w:val="WW8Num67z5"/>
    <w:rsid w:val="00E3677E"/>
  </w:style>
  <w:style w:type="character" w:customStyle="1" w:styleId="WW8Num67z6">
    <w:name w:val="WW8Num67z6"/>
    <w:rsid w:val="00E3677E"/>
  </w:style>
  <w:style w:type="character" w:customStyle="1" w:styleId="WW8Num67z7">
    <w:name w:val="WW8Num67z7"/>
    <w:rsid w:val="00E3677E"/>
    <w:rPr>
      <w:rFonts w:ascii="Courier New" w:hAnsi="Courier New" w:cs="Wingdings" w:hint="default"/>
      <w:color w:val="auto"/>
    </w:rPr>
  </w:style>
  <w:style w:type="character" w:customStyle="1" w:styleId="WW8Num67z8">
    <w:name w:val="WW8Num67z8"/>
    <w:rsid w:val="00E3677E"/>
  </w:style>
  <w:style w:type="character" w:customStyle="1" w:styleId="WW8Num68z1">
    <w:name w:val="WW8Num68z1"/>
    <w:rsid w:val="00E3677E"/>
    <w:rPr>
      <w:rFonts w:ascii="Courier New" w:hAnsi="Courier New" w:cs="Symbol" w:hint="default"/>
      <w:color w:val="FF0000"/>
    </w:rPr>
  </w:style>
  <w:style w:type="character" w:customStyle="1" w:styleId="WW8Num68z2">
    <w:name w:val="WW8Num68z2"/>
    <w:rsid w:val="00E3677E"/>
    <w:rPr>
      <w:rFonts w:ascii="Wingdings" w:hAnsi="Wingdings" w:cs="Wingdings"/>
    </w:rPr>
  </w:style>
  <w:style w:type="character" w:customStyle="1" w:styleId="WW8Num68z3">
    <w:name w:val="WW8Num68z3"/>
    <w:rsid w:val="00E3677E"/>
    <w:rPr>
      <w:rFonts w:ascii="Shruti" w:hAnsi="Shruti" w:cs="Shruti"/>
    </w:rPr>
  </w:style>
  <w:style w:type="character" w:customStyle="1" w:styleId="WW8Num68z6">
    <w:name w:val="WW8Num68z6"/>
    <w:rsid w:val="00E3677E"/>
    <w:rPr>
      <w:rFonts w:ascii="Symbol" w:hAnsi="Symbol" w:cs="Symbol"/>
    </w:rPr>
  </w:style>
  <w:style w:type="character" w:customStyle="1" w:styleId="WW8Num74z1">
    <w:name w:val="WW8Num74z1"/>
    <w:rsid w:val="00E3677E"/>
  </w:style>
  <w:style w:type="character" w:customStyle="1" w:styleId="WW8Num74z2">
    <w:name w:val="WW8Num74z2"/>
    <w:rsid w:val="00E3677E"/>
  </w:style>
  <w:style w:type="character" w:customStyle="1" w:styleId="WW8Num74z3">
    <w:name w:val="WW8Num74z3"/>
    <w:rsid w:val="00E3677E"/>
  </w:style>
  <w:style w:type="character" w:customStyle="1" w:styleId="WW8Num74z4">
    <w:name w:val="WW8Num74z4"/>
    <w:rsid w:val="00E3677E"/>
  </w:style>
  <w:style w:type="character" w:customStyle="1" w:styleId="WW8Num74z5">
    <w:name w:val="WW8Num74z5"/>
    <w:rsid w:val="00E3677E"/>
  </w:style>
  <w:style w:type="character" w:customStyle="1" w:styleId="WW8Num74z6">
    <w:name w:val="WW8Num74z6"/>
    <w:rsid w:val="00E3677E"/>
  </w:style>
  <w:style w:type="character" w:customStyle="1" w:styleId="WW8Num74z7">
    <w:name w:val="WW8Num74z7"/>
    <w:rsid w:val="00E3677E"/>
  </w:style>
  <w:style w:type="character" w:customStyle="1" w:styleId="WW8Num74z8">
    <w:name w:val="WW8Num74z8"/>
    <w:rsid w:val="00E3677E"/>
  </w:style>
  <w:style w:type="character" w:customStyle="1" w:styleId="WW8Num75z2">
    <w:name w:val="WW8Num75z2"/>
    <w:rsid w:val="00E3677E"/>
  </w:style>
  <w:style w:type="character" w:customStyle="1" w:styleId="WW8Num75z3">
    <w:name w:val="WW8Num75z3"/>
    <w:rsid w:val="00E3677E"/>
  </w:style>
  <w:style w:type="character" w:customStyle="1" w:styleId="WW8Num75z4">
    <w:name w:val="WW8Num75z4"/>
    <w:rsid w:val="00E3677E"/>
    <w:rPr>
      <w:rFonts w:hint="default"/>
    </w:rPr>
  </w:style>
  <w:style w:type="character" w:customStyle="1" w:styleId="WW8Num75z5">
    <w:name w:val="WW8Num75z5"/>
    <w:rsid w:val="00E3677E"/>
  </w:style>
  <w:style w:type="character" w:customStyle="1" w:styleId="WW8Num75z7">
    <w:name w:val="WW8Num75z7"/>
    <w:rsid w:val="00E3677E"/>
  </w:style>
  <w:style w:type="character" w:customStyle="1" w:styleId="WW8Num75z8">
    <w:name w:val="WW8Num75z8"/>
    <w:rsid w:val="00E3677E"/>
  </w:style>
  <w:style w:type="character" w:customStyle="1" w:styleId="WW8Num76z2">
    <w:name w:val="WW8Num76z2"/>
    <w:rsid w:val="00E3677E"/>
  </w:style>
  <w:style w:type="character" w:customStyle="1" w:styleId="WW8Num76z3">
    <w:name w:val="WW8Num76z3"/>
    <w:rsid w:val="00E3677E"/>
  </w:style>
  <w:style w:type="character" w:customStyle="1" w:styleId="WW8Num76z4">
    <w:name w:val="WW8Num76z4"/>
    <w:rsid w:val="00E3677E"/>
  </w:style>
  <w:style w:type="character" w:customStyle="1" w:styleId="WW8Num76z5">
    <w:name w:val="WW8Num76z5"/>
    <w:rsid w:val="00E3677E"/>
  </w:style>
  <w:style w:type="character" w:customStyle="1" w:styleId="WW8Num76z6">
    <w:name w:val="WW8Num76z6"/>
    <w:rsid w:val="00E3677E"/>
  </w:style>
  <w:style w:type="character" w:customStyle="1" w:styleId="WW8Num76z7">
    <w:name w:val="WW8Num76z7"/>
    <w:rsid w:val="00E3677E"/>
  </w:style>
  <w:style w:type="character" w:customStyle="1" w:styleId="WW8Num76z8">
    <w:name w:val="WW8Num76z8"/>
    <w:rsid w:val="00E3677E"/>
  </w:style>
  <w:style w:type="character" w:customStyle="1" w:styleId="WW8Num77z1">
    <w:name w:val="WW8Num77z1"/>
    <w:rsid w:val="00E3677E"/>
  </w:style>
  <w:style w:type="character" w:customStyle="1" w:styleId="WW8Num77z2">
    <w:name w:val="WW8Num77z2"/>
    <w:rsid w:val="00E3677E"/>
  </w:style>
  <w:style w:type="character" w:customStyle="1" w:styleId="WW8Num77z3">
    <w:name w:val="WW8Num77z3"/>
    <w:rsid w:val="00E3677E"/>
  </w:style>
  <w:style w:type="character" w:customStyle="1" w:styleId="WW8Num77z4">
    <w:name w:val="WW8Num77z4"/>
    <w:rsid w:val="00E3677E"/>
  </w:style>
  <w:style w:type="character" w:customStyle="1" w:styleId="WW8Num77z5">
    <w:name w:val="WW8Num77z5"/>
    <w:rsid w:val="00E3677E"/>
  </w:style>
  <w:style w:type="character" w:customStyle="1" w:styleId="WW8Num77z6">
    <w:name w:val="WW8Num77z6"/>
    <w:rsid w:val="00E3677E"/>
  </w:style>
  <w:style w:type="character" w:customStyle="1" w:styleId="WW8Num77z7">
    <w:name w:val="WW8Num77z7"/>
    <w:rsid w:val="00E3677E"/>
  </w:style>
  <w:style w:type="character" w:customStyle="1" w:styleId="WW8Num77z8">
    <w:name w:val="WW8Num77z8"/>
    <w:rsid w:val="00E3677E"/>
  </w:style>
  <w:style w:type="character" w:customStyle="1" w:styleId="WW8Num78z2">
    <w:name w:val="WW8Num78z2"/>
    <w:rsid w:val="00E3677E"/>
    <w:rPr>
      <w:rFonts w:ascii="Wingdings" w:hAnsi="Wingdings" w:cs="Wingdings" w:hint="default"/>
    </w:rPr>
  </w:style>
  <w:style w:type="character" w:customStyle="1" w:styleId="WW8Num79z2">
    <w:name w:val="WW8Num79z2"/>
    <w:rsid w:val="00E3677E"/>
    <w:rPr>
      <w:rFonts w:ascii="Wingdings" w:hAnsi="Wingdings" w:cs="Wingdings" w:hint="default"/>
    </w:rPr>
  </w:style>
  <w:style w:type="character" w:customStyle="1" w:styleId="WW8Num80z1">
    <w:name w:val="WW8Num80z1"/>
    <w:rsid w:val="00E3677E"/>
  </w:style>
  <w:style w:type="character" w:customStyle="1" w:styleId="WW8Num80z2">
    <w:name w:val="WW8Num80z2"/>
    <w:rsid w:val="00E3677E"/>
  </w:style>
  <w:style w:type="character" w:customStyle="1" w:styleId="WW8Num80z3">
    <w:name w:val="WW8Num80z3"/>
    <w:rsid w:val="00E3677E"/>
  </w:style>
  <w:style w:type="character" w:customStyle="1" w:styleId="WW8Num80z4">
    <w:name w:val="WW8Num80z4"/>
    <w:rsid w:val="00E3677E"/>
  </w:style>
  <w:style w:type="character" w:customStyle="1" w:styleId="WW8Num80z5">
    <w:name w:val="WW8Num80z5"/>
    <w:rsid w:val="00E3677E"/>
  </w:style>
  <w:style w:type="character" w:customStyle="1" w:styleId="WW8Num80z6">
    <w:name w:val="WW8Num80z6"/>
    <w:rsid w:val="00E3677E"/>
  </w:style>
  <w:style w:type="character" w:customStyle="1" w:styleId="WW8Num80z7">
    <w:name w:val="WW8Num80z7"/>
    <w:rsid w:val="00E3677E"/>
  </w:style>
  <w:style w:type="character" w:customStyle="1" w:styleId="WW8Num80z8">
    <w:name w:val="WW8Num80z8"/>
    <w:rsid w:val="00E3677E"/>
  </w:style>
  <w:style w:type="character" w:customStyle="1" w:styleId="WW8Num81z1">
    <w:name w:val="WW8Num81z1"/>
    <w:rsid w:val="00E3677E"/>
  </w:style>
  <w:style w:type="character" w:customStyle="1" w:styleId="WW8Num81z2">
    <w:name w:val="WW8Num81z2"/>
    <w:rsid w:val="00E3677E"/>
  </w:style>
  <w:style w:type="character" w:customStyle="1" w:styleId="WW8Num81z3">
    <w:name w:val="WW8Num81z3"/>
    <w:rsid w:val="00E3677E"/>
  </w:style>
  <w:style w:type="character" w:customStyle="1" w:styleId="WW8Num81z4">
    <w:name w:val="WW8Num81z4"/>
    <w:rsid w:val="00E3677E"/>
  </w:style>
  <w:style w:type="character" w:customStyle="1" w:styleId="WW8Num81z5">
    <w:name w:val="WW8Num81z5"/>
    <w:rsid w:val="00E3677E"/>
  </w:style>
  <w:style w:type="character" w:customStyle="1" w:styleId="WW8Num81z6">
    <w:name w:val="WW8Num81z6"/>
    <w:rsid w:val="00E3677E"/>
  </w:style>
  <w:style w:type="character" w:customStyle="1" w:styleId="WW8Num81z7">
    <w:name w:val="WW8Num81z7"/>
    <w:rsid w:val="00E3677E"/>
  </w:style>
  <w:style w:type="character" w:customStyle="1" w:styleId="WW8Num81z8">
    <w:name w:val="WW8Num81z8"/>
    <w:rsid w:val="00E3677E"/>
  </w:style>
  <w:style w:type="character" w:customStyle="1" w:styleId="WW8Num82z1">
    <w:name w:val="WW8Num82z1"/>
    <w:rsid w:val="00E3677E"/>
  </w:style>
  <w:style w:type="character" w:customStyle="1" w:styleId="WW8Num82z2">
    <w:name w:val="WW8Num82z2"/>
    <w:rsid w:val="00E3677E"/>
  </w:style>
  <w:style w:type="character" w:customStyle="1" w:styleId="WW8Num82z3">
    <w:name w:val="WW8Num82z3"/>
    <w:rsid w:val="00E3677E"/>
  </w:style>
  <w:style w:type="character" w:customStyle="1" w:styleId="WW8Num82z4">
    <w:name w:val="WW8Num82z4"/>
    <w:rsid w:val="00E3677E"/>
  </w:style>
  <w:style w:type="character" w:customStyle="1" w:styleId="WW8Num82z5">
    <w:name w:val="WW8Num82z5"/>
    <w:rsid w:val="00E3677E"/>
  </w:style>
  <w:style w:type="character" w:customStyle="1" w:styleId="WW8Num82z6">
    <w:name w:val="WW8Num82z6"/>
    <w:rsid w:val="00E3677E"/>
  </w:style>
  <w:style w:type="character" w:customStyle="1" w:styleId="WW8Num82z7">
    <w:name w:val="WW8Num82z7"/>
    <w:rsid w:val="00E3677E"/>
  </w:style>
  <w:style w:type="character" w:customStyle="1" w:styleId="WW8Num82z8">
    <w:name w:val="WW8Num82z8"/>
    <w:rsid w:val="00E3677E"/>
  </w:style>
  <w:style w:type="character" w:customStyle="1" w:styleId="WW8Num83z1">
    <w:name w:val="WW8Num83z1"/>
    <w:rsid w:val="00E3677E"/>
    <w:rPr>
      <w:rFonts w:hint="default"/>
    </w:rPr>
  </w:style>
  <w:style w:type="character" w:customStyle="1" w:styleId="WW8Num84z1">
    <w:name w:val="WW8Num84z1"/>
    <w:rsid w:val="00E3677E"/>
  </w:style>
  <w:style w:type="character" w:customStyle="1" w:styleId="WW8Num84z2">
    <w:name w:val="WW8Num84z2"/>
    <w:rsid w:val="00E3677E"/>
  </w:style>
  <w:style w:type="character" w:customStyle="1" w:styleId="WW8Num84z3">
    <w:name w:val="WW8Num84z3"/>
    <w:rsid w:val="00E3677E"/>
  </w:style>
  <w:style w:type="character" w:customStyle="1" w:styleId="WW8Num84z4">
    <w:name w:val="WW8Num84z4"/>
    <w:rsid w:val="00E3677E"/>
  </w:style>
  <w:style w:type="character" w:customStyle="1" w:styleId="WW8Num84z5">
    <w:name w:val="WW8Num84z5"/>
    <w:rsid w:val="00E3677E"/>
  </w:style>
  <w:style w:type="character" w:customStyle="1" w:styleId="WW8Num84z6">
    <w:name w:val="WW8Num84z6"/>
    <w:rsid w:val="00E3677E"/>
  </w:style>
  <w:style w:type="character" w:customStyle="1" w:styleId="WW8Num84z7">
    <w:name w:val="WW8Num84z7"/>
    <w:rsid w:val="00E3677E"/>
  </w:style>
  <w:style w:type="character" w:customStyle="1" w:styleId="WW8Num84z8">
    <w:name w:val="WW8Num84z8"/>
    <w:rsid w:val="00E3677E"/>
  </w:style>
  <w:style w:type="character" w:customStyle="1" w:styleId="WW8Num85z1">
    <w:name w:val="WW8Num85z1"/>
    <w:rsid w:val="00E3677E"/>
    <w:rPr>
      <w:rFonts w:ascii="Courier New" w:hAnsi="Courier New" w:cs="Courier New" w:hint="default"/>
    </w:rPr>
  </w:style>
  <w:style w:type="character" w:customStyle="1" w:styleId="WW8Num85z2">
    <w:name w:val="WW8Num85z2"/>
    <w:rsid w:val="00E3677E"/>
    <w:rPr>
      <w:rFonts w:ascii="Wingdings" w:hAnsi="Wingdings" w:cs="Wingdings" w:hint="default"/>
    </w:rPr>
  </w:style>
  <w:style w:type="character" w:customStyle="1" w:styleId="WW8Num86z1">
    <w:name w:val="WW8Num86z1"/>
    <w:rsid w:val="00E3677E"/>
  </w:style>
  <w:style w:type="character" w:customStyle="1" w:styleId="WW8Num86z2">
    <w:name w:val="WW8Num86z2"/>
    <w:rsid w:val="00E3677E"/>
  </w:style>
  <w:style w:type="character" w:customStyle="1" w:styleId="WW8Num86z3">
    <w:name w:val="WW8Num86z3"/>
    <w:rsid w:val="00E3677E"/>
  </w:style>
  <w:style w:type="character" w:customStyle="1" w:styleId="WW8Num86z4">
    <w:name w:val="WW8Num86z4"/>
    <w:rsid w:val="00E3677E"/>
  </w:style>
  <w:style w:type="character" w:customStyle="1" w:styleId="WW8Num86z5">
    <w:name w:val="WW8Num86z5"/>
    <w:rsid w:val="00E3677E"/>
  </w:style>
  <w:style w:type="character" w:customStyle="1" w:styleId="WW8Num86z6">
    <w:name w:val="WW8Num86z6"/>
    <w:rsid w:val="00E3677E"/>
  </w:style>
  <w:style w:type="character" w:customStyle="1" w:styleId="WW8Num86z7">
    <w:name w:val="WW8Num86z7"/>
    <w:rsid w:val="00E3677E"/>
  </w:style>
  <w:style w:type="character" w:customStyle="1" w:styleId="WW8Num86z8">
    <w:name w:val="WW8Num86z8"/>
    <w:rsid w:val="00E3677E"/>
  </w:style>
  <w:style w:type="character" w:customStyle="1" w:styleId="WW8Num87z4">
    <w:name w:val="WW8Num87z4"/>
    <w:rsid w:val="00E3677E"/>
  </w:style>
  <w:style w:type="character" w:customStyle="1" w:styleId="WW8Num87z5">
    <w:name w:val="WW8Num87z5"/>
    <w:rsid w:val="00E3677E"/>
  </w:style>
  <w:style w:type="character" w:customStyle="1" w:styleId="WW8Num87z6">
    <w:name w:val="WW8Num87z6"/>
    <w:rsid w:val="00E3677E"/>
  </w:style>
  <w:style w:type="character" w:customStyle="1" w:styleId="WW8Num87z7">
    <w:name w:val="WW8Num87z7"/>
    <w:rsid w:val="00E3677E"/>
  </w:style>
  <w:style w:type="character" w:customStyle="1" w:styleId="WW8Num87z8">
    <w:name w:val="WW8Num87z8"/>
    <w:rsid w:val="00E3677E"/>
  </w:style>
  <w:style w:type="character" w:customStyle="1" w:styleId="WW8Num88z2">
    <w:name w:val="WW8Num88z2"/>
    <w:rsid w:val="00E3677E"/>
  </w:style>
  <w:style w:type="character" w:customStyle="1" w:styleId="WW8Num88z4">
    <w:name w:val="WW8Num88z4"/>
    <w:rsid w:val="00E3677E"/>
  </w:style>
  <w:style w:type="character" w:customStyle="1" w:styleId="WW8Num88z5">
    <w:name w:val="WW8Num88z5"/>
    <w:rsid w:val="00E3677E"/>
  </w:style>
  <w:style w:type="character" w:customStyle="1" w:styleId="WW8Num88z6">
    <w:name w:val="WW8Num88z6"/>
    <w:rsid w:val="00E3677E"/>
  </w:style>
  <w:style w:type="character" w:customStyle="1" w:styleId="WW8Num88z7">
    <w:name w:val="WW8Num88z7"/>
    <w:rsid w:val="00E3677E"/>
  </w:style>
  <w:style w:type="character" w:customStyle="1" w:styleId="WW8Num88z8">
    <w:name w:val="WW8Num88z8"/>
    <w:rsid w:val="00E3677E"/>
  </w:style>
  <w:style w:type="character" w:customStyle="1" w:styleId="WW8Num91z2">
    <w:name w:val="WW8Num91z2"/>
    <w:rsid w:val="00E3677E"/>
  </w:style>
  <w:style w:type="character" w:customStyle="1" w:styleId="WW8Num91z4">
    <w:name w:val="WW8Num91z4"/>
    <w:rsid w:val="00E3677E"/>
  </w:style>
  <w:style w:type="character" w:customStyle="1" w:styleId="WW8Num91z5">
    <w:name w:val="WW8Num91z5"/>
    <w:rsid w:val="00E3677E"/>
  </w:style>
  <w:style w:type="character" w:customStyle="1" w:styleId="WW8Num91z6">
    <w:name w:val="WW8Num91z6"/>
    <w:rsid w:val="00E3677E"/>
  </w:style>
  <w:style w:type="character" w:customStyle="1" w:styleId="WW8Num91z7">
    <w:name w:val="WW8Num91z7"/>
    <w:rsid w:val="00E3677E"/>
  </w:style>
  <w:style w:type="character" w:customStyle="1" w:styleId="WW8Num91z8">
    <w:name w:val="WW8Num91z8"/>
    <w:rsid w:val="00E3677E"/>
  </w:style>
  <w:style w:type="character" w:customStyle="1" w:styleId="WW8Num94z2">
    <w:name w:val="WW8Num94z2"/>
    <w:rsid w:val="00E3677E"/>
  </w:style>
  <w:style w:type="character" w:customStyle="1" w:styleId="WW8Num94z3">
    <w:name w:val="WW8Num94z3"/>
    <w:rsid w:val="00E3677E"/>
  </w:style>
  <w:style w:type="character" w:customStyle="1" w:styleId="WW8Num94z4">
    <w:name w:val="WW8Num94z4"/>
    <w:rsid w:val="00E3677E"/>
  </w:style>
  <w:style w:type="character" w:customStyle="1" w:styleId="WW8Num94z5">
    <w:name w:val="WW8Num94z5"/>
    <w:rsid w:val="00E3677E"/>
  </w:style>
  <w:style w:type="character" w:customStyle="1" w:styleId="WW8Num94z6">
    <w:name w:val="WW8Num94z6"/>
    <w:rsid w:val="00E3677E"/>
  </w:style>
  <w:style w:type="character" w:customStyle="1" w:styleId="WW8Num94z7">
    <w:name w:val="WW8Num94z7"/>
    <w:rsid w:val="00E3677E"/>
  </w:style>
  <w:style w:type="character" w:customStyle="1" w:styleId="WW8Num94z8">
    <w:name w:val="WW8Num94z8"/>
    <w:rsid w:val="00E3677E"/>
  </w:style>
  <w:style w:type="character" w:customStyle="1" w:styleId="WW8Num95z3">
    <w:name w:val="WW8Num95z3"/>
    <w:rsid w:val="00E3677E"/>
    <w:rPr>
      <w:rFonts w:ascii="Symbol" w:hAnsi="Symbol" w:cs="Symbol" w:hint="default"/>
    </w:rPr>
  </w:style>
  <w:style w:type="character" w:customStyle="1" w:styleId="WW8Num96z2">
    <w:name w:val="WW8Num96z2"/>
    <w:rsid w:val="00E3677E"/>
  </w:style>
  <w:style w:type="character" w:customStyle="1" w:styleId="WW8Num96z3">
    <w:name w:val="WW8Num96z3"/>
    <w:rsid w:val="00E3677E"/>
  </w:style>
  <w:style w:type="character" w:customStyle="1" w:styleId="WW8Num96z4">
    <w:name w:val="WW8Num96z4"/>
    <w:rsid w:val="00E3677E"/>
  </w:style>
  <w:style w:type="character" w:customStyle="1" w:styleId="WW8Num96z5">
    <w:name w:val="WW8Num96z5"/>
    <w:rsid w:val="00E3677E"/>
  </w:style>
  <w:style w:type="character" w:customStyle="1" w:styleId="WW8Num96z6">
    <w:name w:val="WW8Num96z6"/>
    <w:rsid w:val="00E3677E"/>
  </w:style>
  <w:style w:type="character" w:customStyle="1" w:styleId="WW8Num96z7">
    <w:name w:val="WW8Num96z7"/>
    <w:rsid w:val="00E3677E"/>
  </w:style>
  <w:style w:type="character" w:customStyle="1" w:styleId="WW8Num96z8">
    <w:name w:val="WW8Num96z8"/>
    <w:rsid w:val="00E3677E"/>
  </w:style>
  <w:style w:type="character" w:customStyle="1" w:styleId="WW8Num97z0">
    <w:name w:val="WW8Num97z0"/>
    <w:rsid w:val="00E3677E"/>
    <w:rPr>
      <w:rFonts w:ascii="Wingdings 3" w:hAnsi="Wingdings 3" w:cs="Wingdings 3" w:hint="default"/>
    </w:rPr>
  </w:style>
  <w:style w:type="character" w:customStyle="1" w:styleId="WW8Num97z1">
    <w:name w:val="WW8Num97z1"/>
    <w:rsid w:val="00E3677E"/>
    <w:rPr>
      <w:rFonts w:ascii="Courier New" w:hAnsi="Courier New" w:cs="Courier New" w:hint="default"/>
    </w:rPr>
  </w:style>
  <w:style w:type="character" w:customStyle="1" w:styleId="WW8Num97z2">
    <w:name w:val="WW8Num97z2"/>
    <w:rsid w:val="00E3677E"/>
    <w:rPr>
      <w:rFonts w:ascii="Wingdings" w:hAnsi="Wingdings" w:cs="Wingdings" w:hint="default"/>
    </w:rPr>
  </w:style>
  <w:style w:type="character" w:customStyle="1" w:styleId="WW8Num97z3">
    <w:name w:val="WW8Num97z3"/>
    <w:rsid w:val="00E3677E"/>
    <w:rPr>
      <w:rFonts w:ascii="Symbol" w:hAnsi="Symbol" w:cs="Symbol" w:hint="default"/>
    </w:rPr>
  </w:style>
  <w:style w:type="character" w:customStyle="1" w:styleId="WW8Num98z0">
    <w:name w:val="WW8Num98z0"/>
    <w:rsid w:val="00E3677E"/>
    <w:rPr>
      <w:rFonts w:ascii="Tahoma" w:hAnsi="Tahoma" w:cs="Tahoma" w:hint="default"/>
    </w:rPr>
  </w:style>
  <w:style w:type="character" w:customStyle="1" w:styleId="WW8Num99z0">
    <w:name w:val="WW8Num99z0"/>
    <w:rsid w:val="00E3677E"/>
    <w:rPr>
      <w:rFonts w:ascii="Wingdings 3" w:hAnsi="Wingdings 3" w:cs="Wingdings 3" w:hint="default"/>
    </w:rPr>
  </w:style>
  <w:style w:type="character" w:customStyle="1" w:styleId="WW8Num99z1">
    <w:name w:val="WW8Num99z1"/>
    <w:rsid w:val="00E3677E"/>
    <w:rPr>
      <w:rFonts w:ascii="Courier New" w:hAnsi="Courier New" w:cs="Courier New" w:hint="default"/>
    </w:rPr>
  </w:style>
  <w:style w:type="character" w:customStyle="1" w:styleId="WW8Num99z2">
    <w:name w:val="WW8Num99z2"/>
    <w:rsid w:val="00E3677E"/>
    <w:rPr>
      <w:rFonts w:ascii="Wingdings" w:hAnsi="Wingdings" w:cs="Wingdings" w:hint="default"/>
    </w:rPr>
  </w:style>
  <w:style w:type="character" w:customStyle="1" w:styleId="WW8Num99z3">
    <w:name w:val="WW8Num99z3"/>
    <w:rsid w:val="00E3677E"/>
    <w:rPr>
      <w:rFonts w:ascii="Symbol" w:hAnsi="Symbol" w:cs="Symbol" w:hint="default"/>
    </w:rPr>
  </w:style>
  <w:style w:type="character" w:customStyle="1" w:styleId="WW8Num100z0">
    <w:name w:val="WW8Num100z0"/>
    <w:rsid w:val="00E3677E"/>
    <w:rPr>
      <w:rFonts w:ascii="Wingdings 3" w:hAnsi="Wingdings 3" w:cs="Wingdings 3" w:hint="default"/>
    </w:rPr>
  </w:style>
  <w:style w:type="character" w:customStyle="1" w:styleId="WW8Num100z1">
    <w:name w:val="WW8Num100z1"/>
    <w:rsid w:val="00E3677E"/>
    <w:rPr>
      <w:rFonts w:ascii="Courier New" w:hAnsi="Courier New" w:cs="Courier New" w:hint="default"/>
    </w:rPr>
  </w:style>
  <w:style w:type="character" w:customStyle="1" w:styleId="WW8Num100z2">
    <w:name w:val="WW8Num100z2"/>
    <w:rsid w:val="00E3677E"/>
    <w:rPr>
      <w:rFonts w:ascii="Wingdings" w:hAnsi="Wingdings" w:cs="Wingdings" w:hint="default"/>
    </w:rPr>
  </w:style>
  <w:style w:type="character" w:customStyle="1" w:styleId="WW8Num100z3">
    <w:name w:val="WW8Num100z3"/>
    <w:rsid w:val="00E3677E"/>
    <w:rPr>
      <w:rFonts w:ascii="Symbol" w:hAnsi="Symbol" w:cs="Symbol" w:hint="default"/>
    </w:rPr>
  </w:style>
  <w:style w:type="character" w:customStyle="1" w:styleId="WW8Num101z0">
    <w:name w:val="WW8Num101z0"/>
    <w:rsid w:val="00E3677E"/>
    <w:rPr>
      <w:rFonts w:ascii="Arial" w:hAnsi="Arial" w:cs="Arial" w:hint="default"/>
    </w:rPr>
  </w:style>
  <w:style w:type="character" w:customStyle="1" w:styleId="WW8Num101z1">
    <w:name w:val="WW8Num101z1"/>
    <w:rsid w:val="00E3677E"/>
  </w:style>
  <w:style w:type="character" w:customStyle="1" w:styleId="WW8Num101z2">
    <w:name w:val="WW8Num101z2"/>
    <w:rsid w:val="00E3677E"/>
  </w:style>
  <w:style w:type="character" w:customStyle="1" w:styleId="WW8Num101z3">
    <w:name w:val="WW8Num101z3"/>
    <w:rsid w:val="00E3677E"/>
  </w:style>
  <w:style w:type="character" w:customStyle="1" w:styleId="WW8Num101z4">
    <w:name w:val="WW8Num101z4"/>
    <w:rsid w:val="00E3677E"/>
  </w:style>
  <w:style w:type="character" w:customStyle="1" w:styleId="WW8Num101z5">
    <w:name w:val="WW8Num101z5"/>
    <w:rsid w:val="00E3677E"/>
  </w:style>
  <w:style w:type="character" w:customStyle="1" w:styleId="WW8Num101z6">
    <w:name w:val="WW8Num101z6"/>
    <w:rsid w:val="00E3677E"/>
  </w:style>
  <w:style w:type="character" w:customStyle="1" w:styleId="WW8Num101z7">
    <w:name w:val="WW8Num101z7"/>
    <w:rsid w:val="00E3677E"/>
  </w:style>
  <w:style w:type="character" w:customStyle="1" w:styleId="WW8Num101z8">
    <w:name w:val="WW8Num101z8"/>
    <w:rsid w:val="00E3677E"/>
  </w:style>
  <w:style w:type="character" w:customStyle="1" w:styleId="WW8Num102z0">
    <w:name w:val="WW8Num102z0"/>
    <w:rsid w:val="00E3677E"/>
    <w:rPr>
      <w:rFonts w:ascii="Arial" w:hAnsi="Arial" w:cs="Arial" w:hint="default"/>
      <w:sz w:val="20"/>
      <w:szCs w:val="20"/>
    </w:rPr>
  </w:style>
  <w:style w:type="character" w:customStyle="1" w:styleId="WW8Num102z1">
    <w:name w:val="WW8Num102z1"/>
    <w:rsid w:val="00E3677E"/>
    <w:rPr>
      <w:rFonts w:ascii="Courier New" w:hAnsi="Courier New" w:cs="Courier New" w:hint="default"/>
    </w:rPr>
  </w:style>
  <w:style w:type="character" w:customStyle="1" w:styleId="WW8Num102z2">
    <w:name w:val="WW8Num102z2"/>
    <w:rsid w:val="00E3677E"/>
    <w:rPr>
      <w:rFonts w:ascii="Wingdings" w:hAnsi="Wingdings" w:cs="Wingdings" w:hint="default"/>
    </w:rPr>
  </w:style>
  <w:style w:type="character" w:customStyle="1" w:styleId="WW8Num102z3">
    <w:name w:val="WW8Num102z3"/>
    <w:rsid w:val="00E3677E"/>
    <w:rPr>
      <w:rFonts w:ascii="Symbol" w:hAnsi="Symbol" w:cs="Symbol" w:hint="default"/>
    </w:rPr>
  </w:style>
  <w:style w:type="character" w:customStyle="1" w:styleId="WW8Num103z0">
    <w:name w:val="WW8Num103z0"/>
    <w:rsid w:val="00E3677E"/>
    <w:rPr>
      <w:sz w:val="22"/>
      <w:szCs w:val="22"/>
    </w:rPr>
  </w:style>
  <w:style w:type="character" w:customStyle="1" w:styleId="WW8Num103z1">
    <w:name w:val="WW8Num103z1"/>
    <w:rsid w:val="00E3677E"/>
  </w:style>
  <w:style w:type="character" w:customStyle="1" w:styleId="WW8Num103z2">
    <w:name w:val="WW8Num103z2"/>
    <w:rsid w:val="00E3677E"/>
  </w:style>
  <w:style w:type="character" w:customStyle="1" w:styleId="WW8Num103z3">
    <w:name w:val="WW8Num103z3"/>
    <w:rsid w:val="00E3677E"/>
  </w:style>
  <w:style w:type="character" w:customStyle="1" w:styleId="WW8Num103z4">
    <w:name w:val="WW8Num103z4"/>
    <w:rsid w:val="00E3677E"/>
  </w:style>
  <w:style w:type="character" w:customStyle="1" w:styleId="WW8Num103z5">
    <w:name w:val="WW8Num103z5"/>
    <w:rsid w:val="00E3677E"/>
  </w:style>
  <w:style w:type="character" w:customStyle="1" w:styleId="WW8Num103z6">
    <w:name w:val="WW8Num103z6"/>
    <w:rsid w:val="00E3677E"/>
  </w:style>
  <w:style w:type="character" w:customStyle="1" w:styleId="WW8Num103z7">
    <w:name w:val="WW8Num103z7"/>
    <w:rsid w:val="00E3677E"/>
  </w:style>
  <w:style w:type="character" w:customStyle="1" w:styleId="WW8Num103z8">
    <w:name w:val="WW8Num103z8"/>
    <w:rsid w:val="00E3677E"/>
  </w:style>
  <w:style w:type="character" w:customStyle="1" w:styleId="WW8Num104z0">
    <w:name w:val="WW8Num104z0"/>
    <w:rsid w:val="00E3677E"/>
    <w:rPr>
      <w:rFonts w:ascii="Wingdings 3" w:hAnsi="Wingdings 3" w:cs="Wingdings 3" w:hint="default"/>
    </w:rPr>
  </w:style>
  <w:style w:type="character" w:customStyle="1" w:styleId="WW8Num104z1">
    <w:name w:val="WW8Num104z1"/>
    <w:rsid w:val="00E3677E"/>
    <w:rPr>
      <w:rFonts w:ascii="Courier New" w:hAnsi="Courier New" w:cs="Courier New" w:hint="default"/>
    </w:rPr>
  </w:style>
  <w:style w:type="character" w:customStyle="1" w:styleId="WW8Num104z2">
    <w:name w:val="WW8Num104z2"/>
    <w:rsid w:val="00E3677E"/>
    <w:rPr>
      <w:rFonts w:ascii="Wingdings" w:hAnsi="Wingdings" w:cs="Wingdings" w:hint="default"/>
    </w:rPr>
  </w:style>
  <w:style w:type="character" w:customStyle="1" w:styleId="WW8Num104z3">
    <w:name w:val="WW8Num104z3"/>
    <w:rsid w:val="00E3677E"/>
    <w:rPr>
      <w:rFonts w:ascii="Symbol" w:hAnsi="Symbol" w:cs="Symbol" w:hint="default"/>
    </w:rPr>
  </w:style>
  <w:style w:type="character" w:customStyle="1" w:styleId="WW8Num105z0">
    <w:name w:val="WW8Num105z0"/>
    <w:rsid w:val="00E3677E"/>
    <w:rPr>
      <w:rFonts w:ascii="Tahoma" w:hAnsi="Tahoma" w:cs="Tahoma" w:hint="default"/>
    </w:rPr>
  </w:style>
  <w:style w:type="character" w:customStyle="1" w:styleId="WW8Num105z1">
    <w:name w:val="WW8Num105z1"/>
    <w:rsid w:val="00E3677E"/>
  </w:style>
  <w:style w:type="character" w:customStyle="1" w:styleId="WW8Num105z2">
    <w:name w:val="WW8Num105z2"/>
    <w:rsid w:val="00E3677E"/>
  </w:style>
  <w:style w:type="character" w:customStyle="1" w:styleId="WW8Num105z3">
    <w:name w:val="WW8Num105z3"/>
    <w:rsid w:val="00E3677E"/>
  </w:style>
  <w:style w:type="character" w:customStyle="1" w:styleId="WW8Num105z4">
    <w:name w:val="WW8Num105z4"/>
    <w:rsid w:val="00E3677E"/>
  </w:style>
  <w:style w:type="character" w:customStyle="1" w:styleId="WW8Num105z5">
    <w:name w:val="WW8Num105z5"/>
    <w:rsid w:val="00E3677E"/>
  </w:style>
  <w:style w:type="character" w:customStyle="1" w:styleId="WW8Num105z6">
    <w:name w:val="WW8Num105z6"/>
    <w:rsid w:val="00E3677E"/>
  </w:style>
  <w:style w:type="character" w:customStyle="1" w:styleId="WW8Num105z7">
    <w:name w:val="WW8Num105z7"/>
    <w:rsid w:val="00E3677E"/>
  </w:style>
  <w:style w:type="character" w:customStyle="1" w:styleId="WW8Num105z8">
    <w:name w:val="WW8Num105z8"/>
    <w:rsid w:val="00E3677E"/>
  </w:style>
  <w:style w:type="character" w:customStyle="1" w:styleId="WW8Num106z0">
    <w:name w:val="WW8Num106z0"/>
    <w:rsid w:val="00E3677E"/>
    <w:rPr>
      <w:rFonts w:ascii="Wingdings 3" w:hAnsi="Wingdings 3" w:cs="Wingdings 3" w:hint="default"/>
    </w:rPr>
  </w:style>
  <w:style w:type="character" w:customStyle="1" w:styleId="WW8Num106z1">
    <w:name w:val="WW8Num106z1"/>
    <w:rsid w:val="00E3677E"/>
    <w:rPr>
      <w:rFonts w:ascii="Courier New" w:hAnsi="Courier New" w:cs="Courier New" w:hint="default"/>
    </w:rPr>
  </w:style>
  <w:style w:type="character" w:customStyle="1" w:styleId="WW8Num106z2">
    <w:name w:val="WW8Num106z2"/>
    <w:rsid w:val="00E3677E"/>
    <w:rPr>
      <w:rFonts w:ascii="Wingdings" w:hAnsi="Wingdings" w:cs="Wingdings" w:hint="default"/>
    </w:rPr>
  </w:style>
  <w:style w:type="character" w:customStyle="1" w:styleId="WW8Num106z3">
    <w:name w:val="WW8Num106z3"/>
    <w:rsid w:val="00E3677E"/>
    <w:rPr>
      <w:rFonts w:ascii="Symbol" w:hAnsi="Symbol" w:cs="Symbol" w:hint="default"/>
    </w:rPr>
  </w:style>
  <w:style w:type="character" w:customStyle="1" w:styleId="WW8Num107z0">
    <w:name w:val="WW8Num107z0"/>
    <w:rsid w:val="00E3677E"/>
    <w:rPr>
      <w:rFonts w:ascii="Times New Roman" w:hAnsi="Times New Roman" w:cs="Times New Roman" w:hint="default"/>
      <w:color w:val="auto"/>
    </w:rPr>
  </w:style>
  <w:style w:type="character" w:customStyle="1" w:styleId="WW8Num107z1">
    <w:name w:val="WW8Num107z1"/>
    <w:rsid w:val="00E3677E"/>
    <w:rPr>
      <w:rFonts w:ascii="Courier New" w:hAnsi="Courier New" w:cs="Courier New" w:hint="default"/>
    </w:rPr>
  </w:style>
  <w:style w:type="character" w:customStyle="1" w:styleId="WW8Num107z2">
    <w:name w:val="WW8Num107z2"/>
    <w:rsid w:val="00E3677E"/>
    <w:rPr>
      <w:rFonts w:ascii="Wingdings" w:hAnsi="Wingdings" w:cs="Wingdings" w:hint="default"/>
    </w:rPr>
  </w:style>
  <w:style w:type="character" w:customStyle="1" w:styleId="WW8Num107z3">
    <w:name w:val="WW8Num107z3"/>
    <w:rsid w:val="00E3677E"/>
    <w:rPr>
      <w:rFonts w:ascii="Symbol" w:hAnsi="Symbol" w:cs="Symbol" w:hint="default"/>
    </w:rPr>
  </w:style>
  <w:style w:type="character" w:customStyle="1" w:styleId="WW8Num108z0">
    <w:name w:val="WW8Num108z0"/>
    <w:rsid w:val="00E3677E"/>
    <w:rPr>
      <w:rFonts w:ascii="Symbol" w:hAnsi="Symbol" w:cs="Symbol"/>
      <w:b w:val="0"/>
      <w:color w:val="auto"/>
      <w:szCs w:val="24"/>
      <w:lang w:val="pl-PL"/>
    </w:rPr>
  </w:style>
  <w:style w:type="character" w:customStyle="1" w:styleId="WW8Num108z1">
    <w:name w:val="WW8Num108z1"/>
    <w:rsid w:val="00E3677E"/>
  </w:style>
  <w:style w:type="character" w:customStyle="1" w:styleId="WW8Num108z2">
    <w:name w:val="WW8Num108z2"/>
    <w:rsid w:val="00E3677E"/>
  </w:style>
  <w:style w:type="character" w:customStyle="1" w:styleId="WW8Num108z3">
    <w:name w:val="WW8Num108z3"/>
    <w:rsid w:val="00E3677E"/>
  </w:style>
  <w:style w:type="character" w:customStyle="1" w:styleId="WW8Num108z4">
    <w:name w:val="WW8Num108z4"/>
    <w:rsid w:val="00E3677E"/>
  </w:style>
  <w:style w:type="character" w:customStyle="1" w:styleId="WW8Num108z5">
    <w:name w:val="WW8Num108z5"/>
    <w:rsid w:val="00E3677E"/>
  </w:style>
  <w:style w:type="character" w:customStyle="1" w:styleId="WW8Num108z6">
    <w:name w:val="WW8Num108z6"/>
    <w:rsid w:val="00E3677E"/>
  </w:style>
  <w:style w:type="character" w:customStyle="1" w:styleId="WW8Num108z7">
    <w:name w:val="WW8Num108z7"/>
    <w:rsid w:val="00E3677E"/>
  </w:style>
  <w:style w:type="character" w:customStyle="1" w:styleId="WW8Num108z8">
    <w:name w:val="WW8Num108z8"/>
    <w:rsid w:val="00E3677E"/>
  </w:style>
  <w:style w:type="character" w:customStyle="1" w:styleId="WW8Num109z0">
    <w:name w:val="WW8Num109z0"/>
    <w:rsid w:val="00E3677E"/>
    <w:rPr>
      <w:rFonts w:ascii="Tahoma" w:hAnsi="Tahoma" w:cs="Symbol" w:hint="default"/>
      <w:b/>
      <w:bCs/>
      <w:color w:val="auto"/>
      <w:sz w:val="20"/>
      <w:szCs w:val="20"/>
    </w:rPr>
  </w:style>
  <w:style w:type="character" w:customStyle="1" w:styleId="WW8Num109z1">
    <w:name w:val="WW8Num109z1"/>
    <w:rsid w:val="00E3677E"/>
    <w:rPr>
      <w:rFonts w:hint="default"/>
      <w:color w:val="auto"/>
    </w:rPr>
  </w:style>
  <w:style w:type="character" w:customStyle="1" w:styleId="WW8Num109z2">
    <w:name w:val="WW8Num109z2"/>
    <w:rsid w:val="00E3677E"/>
  </w:style>
  <w:style w:type="character" w:customStyle="1" w:styleId="WW8Num109z3">
    <w:name w:val="WW8Num109z3"/>
    <w:rsid w:val="00E3677E"/>
  </w:style>
  <w:style w:type="character" w:customStyle="1" w:styleId="WW8Num109z4">
    <w:name w:val="WW8Num109z4"/>
    <w:rsid w:val="00E3677E"/>
  </w:style>
  <w:style w:type="character" w:customStyle="1" w:styleId="WW8Num109z5">
    <w:name w:val="WW8Num109z5"/>
    <w:rsid w:val="00E3677E"/>
  </w:style>
  <w:style w:type="character" w:customStyle="1" w:styleId="WW8Num109z6">
    <w:name w:val="WW8Num109z6"/>
    <w:rsid w:val="00E3677E"/>
  </w:style>
  <w:style w:type="character" w:customStyle="1" w:styleId="WW8Num109z7">
    <w:name w:val="WW8Num109z7"/>
    <w:rsid w:val="00E3677E"/>
  </w:style>
  <w:style w:type="character" w:customStyle="1" w:styleId="WW8Num109z8">
    <w:name w:val="WW8Num109z8"/>
    <w:rsid w:val="00E3677E"/>
  </w:style>
  <w:style w:type="character" w:customStyle="1" w:styleId="WW8Num110z0">
    <w:name w:val="WW8Num110z0"/>
    <w:rsid w:val="00E3677E"/>
    <w:rPr>
      <w:rFonts w:ascii="Tahoma" w:hAnsi="Tahoma" w:cs="Tahoma" w:hint="default"/>
    </w:rPr>
  </w:style>
  <w:style w:type="character" w:customStyle="1" w:styleId="WW8Num110z1">
    <w:name w:val="WW8Num110z1"/>
    <w:rsid w:val="00E3677E"/>
  </w:style>
  <w:style w:type="character" w:customStyle="1" w:styleId="WW8Num110z2">
    <w:name w:val="WW8Num110z2"/>
    <w:rsid w:val="00E3677E"/>
  </w:style>
  <w:style w:type="character" w:customStyle="1" w:styleId="WW8Num110z3">
    <w:name w:val="WW8Num110z3"/>
    <w:rsid w:val="00E3677E"/>
  </w:style>
  <w:style w:type="character" w:customStyle="1" w:styleId="WW8Num110z4">
    <w:name w:val="WW8Num110z4"/>
    <w:rsid w:val="00E3677E"/>
  </w:style>
  <w:style w:type="character" w:customStyle="1" w:styleId="WW8Num110z5">
    <w:name w:val="WW8Num110z5"/>
    <w:rsid w:val="00E3677E"/>
  </w:style>
  <w:style w:type="character" w:customStyle="1" w:styleId="WW8Num110z6">
    <w:name w:val="WW8Num110z6"/>
    <w:rsid w:val="00E3677E"/>
  </w:style>
  <w:style w:type="character" w:customStyle="1" w:styleId="WW8Num110z7">
    <w:name w:val="WW8Num110z7"/>
    <w:rsid w:val="00E3677E"/>
  </w:style>
  <w:style w:type="character" w:customStyle="1" w:styleId="WW8Num110z8">
    <w:name w:val="WW8Num110z8"/>
    <w:rsid w:val="00E3677E"/>
  </w:style>
  <w:style w:type="character" w:customStyle="1" w:styleId="WW8Num111z0">
    <w:name w:val="WW8Num111z0"/>
    <w:rsid w:val="00E3677E"/>
    <w:rPr>
      <w:rFonts w:ascii="Tahoma" w:hAnsi="Tahoma" w:cs="Tahoma" w:hint="default"/>
      <w:b/>
    </w:rPr>
  </w:style>
  <w:style w:type="character" w:customStyle="1" w:styleId="WW8Num111z1">
    <w:name w:val="WW8Num111z1"/>
    <w:rsid w:val="00E3677E"/>
  </w:style>
  <w:style w:type="character" w:customStyle="1" w:styleId="WW8Num111z2">
    <w:name w:val="WW8Num111z2"/>
    <w:rsid w:val="00E3677E"/>
  </w:style>
  <w:style w:type="character" w:customStyle="1" w:styleId="WW8Num111z3">
    <w:name w:val="WW8Num111z3"/>
    <w:rsid w:val="00E3677E"/>
  </w:style>
  <w:style w:type="character" w:customStyle="1" w:styleId="WW8Num111z4">
    <w:name w:val="WW8Num111z4"/>
    <w:rsid w:val="00E3677E"/>
  </w:style>
  <w:style w:type="character" w:customStyle="1" w:styleId="WW8Num111z5">
    <w:name w:val="WW8Num111z5"/>
    <w:rsid w:val="00E3677E"/>
  </w:style>
  <w:style w:type="character" w:customStyle="1" w:styleId="WW8Num111z6">
    <w:name w:val="WW8Num111z6"/>
    <w:rsid w:val="00E3677E"/>
  </w:style>
  <w:style w:type="character" w:customStyle="1" w:styleId="WW8Num111z7">
    <w:name w:val="WW8Num111z7"/>
    <w:rsid w:val="00E3677E"/>
  </w:style>
  <w:style w:type="character" w:customStyle="1" w:styleId="WW8Num111z8">
    <w:name w:val="WW8Num111z8"/>
    <w:rsid w:val="00E3677E"/>
  </w:style>
  <w:style w:type="character" w:customStyle="1" w:styleId="WW8Num112z0">
    <w:name w:val="WW8Num112z0"/>
    <w:rsid w:val="00E3677E"/>
    <w:rPr>
      <w:rFonts w:ascii="Symbol" w:hAnsi="Symbol" w:cs="Symbol" w:hint="default"/>
    </w:rPr>
  </w:style>
  <w:style w:type="character" w:customStyle="1" w:styleId="WW8Num112z1">
    <w:name w:val="WW8Num112z1"/>
    <w:rsid w:val="00E3677E"/>
    <w:rPr>
      <w:rFonts w:ascii="Courier New" w:hAnsi="Courier New" w:cs="Courier New" w:hint="default"/>
    </w:rPr>
  </w:style>
  <w:style w:type="character" w:customStyle="1" w:styleId="WW8Num112z2">
    <w:name w:val="WW8Num112z2"/>
    <w:rsid w:val="00E3677E"/>
    <w:rPr>
      <w:rFonts w:ascii="Wingdings" w:hAnsi="Wingdings" w:cs="Wingdings" w:hint="default"/>
    </w:rPr>
  </w:style>
  <w:style w:type="character" w:customStyle="1" w:styleId="WW8Num113z0">
    <w:name w:val="WW8Num113z0"/>
    <w:rsid w:val="00E3677E"/>
    <w:rPr>
      <w:rFonts w:ascii="Symbol" w:hAnsi="Symbol" w:cs="Symbol" w:hint="default"/>
      <w:b/>
    </w:rPr>
  </w:style>
  <w:style w:type="character" w:customStyle="1" w:styleId="WW8Num113z1">
    <w:name w:val="WW8Num113z1"/>
    <w:rsid w:val="00E3677E"/>
  </w:style>
  <w:style w:type="character" w:customStyle="1" w:styleId="WW8Num113z2">
    <w:name w:val="WW8Num113z2"/>
    <w:rsid w:val="00E3677E"/>
  </w:style>
  <w:style w:type="character" w:customStyle="1" w:styleId="WW8Num113z3">
    <w:name w:val="WW8Num113z3"/>
    <w:rsid w:val="00E3677E"/>
  </w:style>
  <w:style w:type="character" w:customStyle="1" w:styleId="WW8Num113z4">
    <w:name w:val="WW8Num113z4"/>
    <w:rsid w:val="00E3677E"/>
  </w:style>
  <w:style w:type="character" w:customStyle="1" w:styleId="WW8Num113z5">
    <w:name w:val="WW8Num113z5"/>
    <w:rsid w:val="00E3677E"/>
  </w:style>
  <w:style w:type="character" w:customStyle="1" w:styleId="WW8Num113z6">
    <w:name w:val="WW8Num113z6"/>
    <w:rsid w:val="00E3677E"/>
  </w:style>
  <w:style w:type="character" w:customStyle="1" w:styleId="WW8Num113z7">
    <w:name w:val="WW8Num113z7"/>
    <w:rsid w:val="00E3677E"/>
  </w:style>
  <w:style w:type="character" w:customStyle="1" w:styleId="WW8Num113z8">
    <w:name w:val="WW8Num113z8"/>
    <w:rsid w:val="00E3677E"/>
  </w:style>
  <w:style w:type="character" w:customStyle="1" w:styleId="WW8Num114z0">
    <w:name w:val="WW8Num114z0"/>
    <w:rsid w:val="00E3677E"/>
    <w:rPr>
      <w:rFonts w:ascii="Tahoma" w:hAnsi="Tahoma" w:cs="Tahoma" w:hint="default"/>
      <w:b w:val="0"/>
      <w:sz w:val="18"/>
      <w:szCs w:val="20"/>
    </w:rPr>
  </w:style>
  <w:style w:type="character" w:customStyle="1" w:styleId="WW8Num114z1">
    <w:name w:val="WW8Num114z1"/>
    <w:rsid w:val="00E3677E"/>
  </w:style>
  <w:style w:type="character" w:customStyle="1" w:styleId="WW8Num114z2">
    <w:name w:val="WW8Num114z2"/>
    <w:rsid w:val="00E3677E"/>
  </w:style>
  <w:style w:type="character" w:customStyle="1" w:styleId="WW8Num114z3">
    <w:name w:val="WW8Num114z3"/>
    <w:rsid w:val="00E3677E"/>
  </w:style>
  <w:style w:type="character" w:customStyle="1" w:styleId="WW8Num114z4">
    <w:name w:val="WW8Num114z4"/>
    <w:rsid w:val="00E3677E"/>
  </w:style>
  <w:style w:type="character" w:customStyle="1" w:styleId="WW8Num114z5">
    <w:name w:val="WW8Num114z5"/>
    <w:rsid w:val="00E3677E"/>
  </w:style>
  <w:style w:type="character" w:customStyle="1" w:styleId="WW8Num114z6">
    <w:name w:val="WW8Num114z6"/>
    <w:rsid w:val="00E3677E"/>
  </w:style>
  <w:style w:type="character" w:customStyle="1" w:styleId="WW8Num114z7">
    <w:name w:val="WW8Num114z7"/>
    <w:rsid w:val="00E3677E"/>
  </w:style>
  <w:style w:type="character" w:customStyle="1" w:styleId="WW8Num114z8">
    <w:name w:val="WW8Num114z8"/>
    <w:rsid w:val="00E3677E"/>
  </w:style>
  <w:style w:type="character" w:customStyle="1" w:styleId="WW8Num115z0">
    <w:name w:val="WW8Num115z0"/>
    <w:rsid w:val="00E3677E"/>
    <w:rPr>
      <w:rFonts w:ascii="Tahoma" w:hAnsi="Tahoma" w:cs="Tahoma" w:hint="default"/>
    </w:rPr>
  </w:style>
  <w:style w:type="character" w:customStyle="1" w:styleId="WW8Num115z1">
    <w:name w:val="WW8Num115z1"/>
    <w:rsid w:val="00E3677E"/>
  </w:style>
  <w:style w:type="character" w:customStyle="1" w:styleId="WW8Num115z2">
    <w:name w:val="WW8Num115z2"/>
    <w:rsid w:val="00E3677E"/>
  </w:style>
  <w:style w:type="character" w:customStyle="1" w:styleId="WW8Num115z3">
    <w:name w:val="WW8Num115z3"/>
    <w:rsid w:val="00E3677E"/>
  </w:style>
  <w:style w:type="character" w:customStyle="1" w:styleId="WW8Num115z4">
    <w:name w:val="WW8Num115z4"/>
    <w:rsid w:val="00E3677E"/>
  </w:style>
  <w:style w:type="character" w:customStyle="1" w:styleId="WW8Num115z5">
    <w:name w:val="WW8Num115z5"/>
    <w:rsid w:val="00E3677E"/>
  </w:style>
  <w:style w:type="character" w:customStyle="1" w:styleId="WW8Num115z6">
    <w:name w:val="WW8Num115z6"/>
    <w:rsid w:val="00E3677E"/>
  </w:style>
  <w:style w:type="character" w:customStyle="1" w:styleId="WW8Num115z7">
    <w:name w:val="WW8Num115z7"/>
    <w:rsid w:val="00E3677E"/>
  </w:style>
  <w:style w:type="character" w:customStyle="1" w:styleId="WW8Num115z8">
    <w:name w:val="WW8Num115z8"/>
    <w:rsid w:val="00E3677E"/>
  </w:style>
  <w:style w:type="character" w:customStyle="1" w:styleId="WW8Num116z0">
    <w:name w:val="WW8Num116z0"/>
    <w:rsid w:val="00E3677E"/>
    <w:rPr>
      <w:rFonts w:ascii="Wingdings 3" w:hAnsi="Wingdings 3" w:cs="Wingdings 3" w:hint="default"/>
      <w:color w:val="00B050"/>
      <w:sz w:val="20"/>
      <w:szCs w:val="20"/>
    </w:rPr>
  </w:style>
  <w:style w:type="character" w:customStyle="1" w:styleId="WW8Num116z1">
    <w:name w:val="WW8Num116z1"/>
    <w:rsid w:val="00E3677E"/>
    <w:rPr>
      <w:rFonts w:ascii="Courier New" w:hAnsi="Courier New" w:cs="Courier New" w:hint="default"/>
    </w:rPr>
  </w:style>
  <w:style w:type="character" w:customStyle="1" w:styleId="WW8Num116z2">
    <w:name w:val="WW8Num116z2"/>
    <w:rsid w:val="00E3677E"/>
    <w:rPr>
      <w:rFonts w:ascii="Wingdings" w:hAnsi="Wingdings" w:cs="Wingdings" w:hint="default"/>
    </w:rPr>
  </w:style>
  <w:style w:type="character" w:customStyle="1" w:styleId="WW8Num116z3">
    <w:name w:val="WW8Num116z3"/>
    <w:rsid w:val="00E3677E"/>
    <w:rPr>
      <w:rFonts w:ascii="Symbol" w:hAnsi="Symbol" w:cs="Symbol" w:hint="default"/>
    </w:rPr>
  </w:style>
  <w:style w:type="character" w:customStyle="1" w:styleId="WW8Num117z0">
    <w:name w:val="WW8Num117z0"/>
    <w:rsid w:val="00E3677E"/>
    <w:rPr>
      <w:rFonts w:ascii="Tahoma" w:hAnsi="Tahoma" w:cs="Tahoma" w:hint="default"/>
      <w:b w:val="0"/>
    </w:rPr>
  </w:style>
  <w:style w:type="character" w:customStyle="1" w:styleId="WW8Num117z1">
    <w:name w:val="WW8Num117z1"/>
    <w:rsid w:val="00E3677E"/>
  </w:style>
  <w:style w:type="character" w:customStyle="1" w:styleId="WW8Num117z2">
    <w:name w:val="WW8Num117z2"/>
    <w:rsid w:val="00E3677E"/>
  </w:style>
  <w:style w:type="character" w:customStyle="1" w:styleId="WW8Num117z3">
    <w:name w:val="WW8Num117z3"/>
    <w:rsid w:val="00E3677E"/>
  </w:style>
  <w:style w:type="character" w:customStyle="1" w:styleId="WW8Num117z4">
    <w:name w:val="WW8Num117z4"/>
    <w:rsid w:val="00E3677E"/>
  </w:style>
  <w:style w:type="character" w:customStyle="1" w:styleId="WW8Num117z5">
    <w:name w:val="WW8Num117z5"/>
    <w:rsid w:val="00E3677E"/>
  </w:style>
  <w:style w:type="character" w:customStyle="1" w:styleId="WW8Num117z6">
    <w:name w:val="WW8Num117z6"/>
    <w:rsid w:val="00E3677E"/>
  </w:style>
  <w:style w:type="character" w:customStyle="1" w:styleId="WW8Num117z7">
    <w:name w:val="WW8Num117z7"/>
    <w:rsid w:val="00E3677E"/>
  </w:style>
  <w:style w:type="character" w:customStyle="1" w:styleId="WW8Num117z8">
    <w:name w:val="WW8Num117z8"/>
    <w:rsid w:val="00E3677E"/>
  </w:style>
  <w:style w:type="character" w:customStyle="1" w:styleId="WW8Num118z0">
    <w:name w:val="WW8Num118z0"/>
    <w:rsid w:val="00E3677E"/>
    <w:rPr>
      <w:rFonts w:ascii="Symbol" w:hAnsi="Symbol" w:cs="Symbol" w:hint="default"/>
      <w:color w:val="00B050"/>
      <w:sz w:val="20"/>
      <w:szCs w:val="20"/>
      <w:shd w:val="clear" w:color="auto" w:fill="FFFF00"/>
    </w:rPr>
  </w:style>
  <w:style w:type="character" w:customStyle="1" w:styleId="WW8Num118z1">
    <w:name w:val="WW8Num118z1"/>
    <w:rsid w:val="00E3677E"/>
    <w:rPr>
      <w:rFonts w:ascii="Courier New" w:hAnsi="Courier New" w:cs="Courier New" w:hint="default"/>
    </w:rPr>
  </w:style>
  <w:style w:type="character" w:customStyle="1" w:styleId="WW8Num118z2">
    <w:name w:val="WW8Num118z2"/>
    <w:rsid w:val="00E3677E"/>
    <w:rPr>
      <w:rFonts w:ascii="Wingdings" w:hAnsi="Wingdings" w:cs="Wingdings" w:hint="default"/>
    </w:rPr>
  </w:style>
  <w:style w:type="character" w:customStyle="1" w:styleId="WW8Num119z0">
    <w:name w:val="WW8Num119z0"/>
    <w:rsid w:val="00E3677E"/>
    <w:rPr>
      <w:rFonts w:ascii="Symbol" w:hAnsi="Symbol" w:cs="Symbol" w:hint="default"/>
      <w:sz w:val="20"/>
      <w:szCs w:val="20"/>
    </w:rPr>
  </w:style>
  <w:style w:type="character" w:customStyle="1" w:styleId="WW8Num119z1">
    <w:name w:val="WW8Num119z1"/>
    <w:rsid w:val="00E3677E"/>
    <w:rPr>
      <w:rFonts w:ascii="Courier New" w:hAnsi="Courier New" w:cs="Courier New" w:hint="default"/>
    </w:rPr>
  </w:style>
  <w:style w:type="character" w:customStyle="1" w:styleId="WW8Num119z2">
    <w:name w:val="WW8Num119z2"/>
    <w:rsid w:val="00E3677E"/>
    <w:rPr>
      <w:rFonts w:ascii="Wingdings" w:hAnsi="Wingdings" w:cs="Wingdings" w:hint="default"/>
    </w:rPr>
  </w:style>
  <w:style w:type="character" w:customStyle="1" w:styleId="WW8Num119z3">
    <w:name w:val="WW8Num119z3"/>
    <w:rsid w:val="00E3677E"/>
    <w:rPr>
      <w:rFonts w:ascii="Symbol" w:hAnsi="Symbol" w:cs="Symbol" w:hint="default"/>
    </w:rPr>
  </w:style>
  <w:style w:type="character" w:customStyle="1" w:styleId="WW8Num120z0">
    <w:name w:val="WW8Num120z0"/>
    <w:rsid w:val="00E3677E"/>
  </w:style>
  <w:style w:type="character" w:customStyle="1" w:styleId="WW8Num120z1">
    <w:name w:val="WW8Num120z1"/>
    <w:rsid w:val="00E3677E"/>
  </w:style>
  <w:style w:type="character" w:customStyle="1" w:styleId="WW8Num120z2">
    <w:name w:val="WW8Num120z2"/>
    <w:rsid w:val="00E3677E"/>
  </w:style>
  <w:style w:type="character" w:customStyle="1" w:styleId="WW8Num120z3">
    <w:name w:val="WW8Num120z3"/>
    <w:rsid w:val="00E3677E"/>
  </w:style>
  <w:style w:type="character" w:customStyle="1" w:styleId="WW8Num120z4">
    <w:name w:val="WW8Num120z4"/>
    <w:rsid w:val="00E3677E"/>
  </w:style>
  <w:style w:type="character" w:customStyle="1" w:styleId="WW8Num120z5">
    <w:name w:val="WW8Num120z5"/>
    <w:rsid w:val="00E3677E"/>
  </w:style>
  <w:style w:type="character" w:customStyle="1" w:styleId="WW8Num120z6">
    <w:name w:val="WW8Num120z6"/>
    <w:rsid w:val="00E3677E"/>
  </w:style>
  <w:style w:type="character" w:customStyle="1" w:styleId="WW8Num120z7">
    <w:name w:val="WW8Num120z7"/>
    <w:rsid w:val="00E3677E"/>
  </w:style>
  <w:style w:type="character" w:customStyle="1" w:styleId="WW8Num120z8">
    <w:name w:val="WW8Num120z8"/>
    <w:rsid w:val="00E3677E"/>
  </w:style>
  <w:style w:type="character" w:customStyle="1" w:styleId="WW8Num121z0">
    <w:name w:val="WW8Num121z0"/>
    <w:rsid w:val="00E3677E"/>
    <w:rPr>
      <w:rFonts w:hint="default"/>
      <w:sz w:val="20"/>
      <w:szCs w:val="20"/>
    </w:rPr>
  </w:style>
  <w:style w:type="character" w:customStyle="1" w:styleId="WW8Num121z1">
    <w:name w:val="WW8Num121z1"/>
    <w:rsid w:val="00E3677E"/>
  </w:style>
  <w:style w:type="character" w:customStyle="1" w:styleId="WW8Num121z2">
    <w:name w:val="WW8Num121z2"/>
    <w:rsid w:val="00E3677E"/>
  </w:style>
  <w:style w:type="character" w:customStyle="1" w:styleId="WW8Num121z3">
    <w:name w:val="WW8Num121z3"/>
    <w:rsid w:val="00E3677E"/>
  </w:style>
  <w:style w:type="character" w:customStyle="1" w:styleId="WW8Num121z4">
    <w:name w:val="WW8Num121z4"/>
    <w:rsid w:val="00E3677E"/>
  </w:style>
  <w:style w:type="character" w:customStyle="1" w:styleId="WW8Num121z5">
    <w:name w:val="WW8Num121z5"/>
    <w:rsid w:val="00E3677E"/>
  </w:style>
  <w:style w:type="character" w:customStyle="1" w:styleId="WW8Num121z6">
    <w:name w:val="WW8Num121z6"/>
    <w:rsid w:val="00E3677E"/>
  </w:style>
  <w:style w:type="character" w:customStyle="1" w:styleId="WW8Num121z7">
    <w:name w:val="WW8Num121z7"/>
    <w:rsid w:val="00E3677E"/>
  </w:style>
  <w:style w:type="character" w:customStyle="1" w:styleId="WW8Num121z8">
    <w:name w:val="WW8Num121z8"/>
    <w:rsid w:val="00E3677E"/>
  </w:style>
  <w:style w:type="character" w:customStyle="1" w:styleId="WW8Num122z0">
    <w:name w:val="WW8Num122z0"/>
    <w:rsid w:val="00E3677E"/>
    <w:rPr>
      <w:rFonts w:ascii="Tahoma" w:hAnsi="Tahoma" w:cs="Tahoma" w:hint="default"/>
      <w:b/>
      <w:bCs/>
      <w:sz w:val="20"/>
      <w:szCs w:val="20"/>
    </w:rPr>
  </w:style>
  <w:style w:type="character" w:customStyle="1" w:styleId="WW8Num122z1">
    <w:name w:val="WW8Num122z1"/>
    <w:rsid w:val="00E3677E"/>
    <w:rPr>
      <w:rFonts w:hint="default"/>
    </w:rPr>
  </w:style>
  <w:style w:type="character" w:customStyle="1" w:styleId="WW8Num122z6">
    <w:name w:val="WW8Num122z6"/>
    <w:rsid w:val="00E3677E"/>
    <w:rPr>
      <w:rFonts w:hint="default"/>
      <w:b/>
      <w:sz w:val="20"/>
      <w:szCs w:val="20"/>
    </w:rPr>
  </w:style>
  <w:style w:type="character" w:customStyle="1" w:styleId="WW8Num123z0">
    <w:name w:val="WW8Num123z0"/>
    <w:rsid w:val="00E3677E"/>
    <w:rPr>
      <w:rFonts w:ascii="Arial" w:hAnsi="Arial" w:cs="Arial" w:hint="default"/>
    </w:rPr>
  </w:style>
  <w:style w:type="character" w:customStyle="1" w:styleId="WW8Num123z1">
    <w:name w:val="WW8Num123z1"/>
    <w:rsid w:val="00E3677E"/>
  </w:style>
  <w:style w:type="character" w:customStyle="1" w:styleId="WW8Num123z2">
    <w:name w:val="WW8Num123z2"/>
    <w:rsid w:val="00E3677E"/>
  </w:style>
  <w:style w:type="character" w:customStyle="1" w:styleId="WW8Num123z3">
    <w:name w:val="WW8Num123z3"/>
    <w:rsid w:val="00E3677E"/>
  </w:style>
  <w:style w:type="character" w:customStyle="1" w:styleId="WW8Num123z4">
    <w:name w:val="WW8Num123z4"/>
    <w:rsid w:val="00E3677E"/>
  </w:style>
  <w:style w:type="character" w:customStyle="1" w:styleId="WW8Num123z5">
    <w:name w:val="WW8Num123z5"/>
    <w:rsid w:val="00E3677E"/>
  </w:style>
  <w:style w:type="character" w:customStyle="1" w:styleId="WW8Num123z6">
    <w:name w:val="WW8Num123z6"/>
    <w:rsid w:val="00E3677E"/>
  </w:style>
  <w:style w:type="character" w:customStyle="1" w:styleId="WW8Num123z7">
    <w:name w:val="WW8Num123z7"/>
    <w:rsid w:val="00E3677E"/>
  </w:style>
  <w:style w:type="character" w:customStyle="1" w:styleId="WW8Num123z8">
    <w:name w:val="WW8Num123z8"/>
    <w:rsid w:val="00E3677E"/>
  </w:style>
  <w:style w:type="character" w:customStyle="1" w:styleId="WW8Num124z0">
    <w:name w:val="WW8Num124z0"/>
    <w:rsid w:val="00E3677E"/>
  </w:style>
  <w:style w:type="character" w:customStyle="1" w:styleId="WW8Num124z1">
    <w:name w:val="WW8Num124z1"/>
    <w:rsid w:val="00E3677E"/>
  </w:style>
  <w:style w:type="character" w:customStyle="1" w:styleId="WW8Num124z2">
    <w:name w:val="WW8Num124z2"/>
    <w:rsid w:val="00E3677E"/>
  </w:style>
  <w:style w:type="character" w:customStyle="1" w:styleId="WW8Num124z3">
    <w:name w:val="WW8Num124z3"/>
    <w:rsid w:val="00E3677E"/>
  </w:style>
  <w:style w:type="character" w:customStyle="1" w:styleId="WW8Num124z4">
    <w:name w:val="WW8Num124z4"/>
    <w:rsid w:val="00E3677E"/>
  </w:style>
  <w:style w:type="character" w:customStyle="1" w:styleId="WW8Num124z5">
    <w:name w:val="WW8Num124z5"/>
    <w:rsid w:val="00E3677E"/>
  </w:style>
  <w:style w:type="character" w:customStyle="1" w:styleId="WW8Num124z6">
    <w:name w:val="WW8Num124z6"/>
    <w:rsid w:val="00E3677E"/>
  </w:style>
  <w:style w:type="character" w:customStyle="1" w:styleId="WW8Num124z7">
    <w:name w:val="WW8Num124z7"/>
    <w:rsid w:val="00E3677E"/>
  </w:style>
  <w:style w:type="character" w:customStyle="1" w:styleId="WW8Num124z8">
    <w:name w:val="WW8Num124z8"/>
    <w:rsid w:val="00E3677E"/>
  </w:style>
  <w:style w:type="character" w:customStyle="1" w:styleId="WW8Num125z0">
    <w:name w:val="WW8Num125z0"/>
    <w:rsid w:val="00E3677E"/>
    <w:rPr>
      <w:rFonts w:ascii="Symbol" w:hAnsi="Symbol" w:cs="Symbol" w:hint="default"/>
    </w:rPr>
  </w:style>
  <w:style w:type="character" w:customStyle="1" w:styleId="WW8Num125z1">
    <w:name w:val="WW8Num125z1"/>
    <w:rsid w:val="00E3677E"/>
    <w:rPr>
      <w:rFonts w:ascii="Courier New" w:hAnsi="Courier New" w:cs="Courier New" w:hint="default"/>
    </w:rPr>
  </w:style>
  <w:style w:type="character" w:customStyle="1" w:styleId="WW8Num125z2">
    <w:name w:val="WW8Num125z2"/>
    <w:rsid w:val="00E3677E"/>
    <w:rPr>
      <w:rFonts w:ascii="Wingdings" w:hAnsi="Wingdings" w:cs="Wingdings" w:hint="default"/>
    </w:rPr>
  </w:style>
  <w:style w:type="character" w:customStyle="1" w:styleId="WW8Num126z0">
    <w:name w:val="WW8Num126z0"/>
    <w:rsid w:val="00E3677E"/>
    <w:rPr>
      <w:rFonts w:ascii="Tahoma" w:eastAsia="Calibri Light" w:hAnsi="Tahoma" w:cs="Tahoma" w:hint="default"/>
      <w:bCs/>
      <w:sz w:val="20"/>
      <w:szCs w:val="20"/>
    </w:rPr>
  </w:style>
  <w:style w:type="character" w:customStyle="1" w:styleId="WW8Num126z1">
    <w:name w:val="WW8Num126z1"/>
    <w:rsid w:val="00E3677E"/>
  </w:style>
  <w:style w:type="character" w:customStyle="1" w:styleId="WW8Num126z2">
    <w:name w:val="WW8Num126z2"/>
    <w:rsid w:val="00E3677E"/>
  </w:style>
  <w:style w:type="character" w:customStyle="1" w:styleId="WW8Num126z3">
    <w:name w:val="WW8Num126z3"/>
    <w:rsid w:val="00E3677E"/>
  </w:style>
  <w:style w:type="character" w:customStyle="1" w:styleId="WW8Num126z4">
    <w:name w:val="WW8Num126z4"/>
    <w:rsid w:val="00E3677E"/>
  </w:style>
  <w:style w:type="character" w:customStyle="1" w:styleId="WW8Num126z5">
    <w:name w:val="WW8Num126z5"/>
    <w:rsid w:val="00E3677E"/>
  </w:style>
  <w:style w:type="character" w:customStyle="1" w:styleId="WW8Num126z6">
    <w:name w:val="WW8Num126z6"/>
    <w:rsid w:val="00E3677E"/>
  </w:style>
  <w:style w:type="character" w:customStyle="1" w:styleId="WW8Num126z7">
    <w:name w:val="WW8Num126z7"/>
    <w:rsid w:val="00E3677E"/>
  </w:style>
  <w:style w:type="character" w:customStyle="1" w:styleId="WW8Num126z8">
    <w:name w:val="WW8Num126z8"/>
    <w:rsid w:val="00E3677E"/>
  </w:style>
  <w:style w:type="character" w:customStyle="1" w:styleId="WW8Num127z0">
    <w:name w:val="WW8Num127z0"/>
    <w:rsid w:val="00E3677E"/>
    <w:rPr>
      <w:rFonts w:ascii="Arial" w:hAnsi="Arial" w:cs="Symbol"/>
      <w:color w:val="auto"/>
      <w:kern w:val="2"/>
    </w:rPr>
  </w:style>
  <w:style w:type="character" w:customStyle="1" w:styleId="WW8Num127z1">
    <w:name w:val="WW8Num127z1"/>
    <w:rsid w:val="00E3677E"/>
    <w:rPr>
      <w:rFonts w:ascii="Courier New" w:hAnsi="Courier New" w:cs="Courier New" w:hint="default"/>
    </w:rPr>
  </w:style>
  <w:style w:type="character" w:customStyle="1" w:styleId="WW8Num127z2">
    <w:name w:val="WW8Num127z2"/>
    <w:rsid w:val="00E3677E"/>
    <w:rPr>
      <w:rFonts w:ascii="Wingdings" w:hAnsi="Wingdings" w:cs="Wingdings" w:hint="default"/>
    </w:rPr>
  </w:style>
  <w:style w:type="character" w:customStyle="1" w:styleId="WW8Num127z3">
    <w:name w:val="WW8Num127z3"/>
    <w:rsid w:val="00E3677E"/>
    <w:rPr>
      <w:rFonts w:ascii="Symbol" w:hAnsi="Symbol" w:cs="Symbol" w:hint="default"/>
    </w:rPr>
  </w:style>
  <w:style w:type="character" w:customStyle="1" w:styleId="WW8Num128z0">
    <w:name w:val="WW8Num128z0"/>
    <w:rsid w:val="00E3677E"/>
    <w:rPr>
      <w:rFonts w:ascii="Verdana" w:hAnsi="Verdana" w:cs="Symbol"/>
      <w:sz w:val="20"/>
      <w:szCs w:val="20"/>
    </w:rPr>
  </w:style>
  <w:style w:type="character" w:customStyle="1" w:styleId="WW8Num128z1">
    <w:name w:val="WW8Num128z1"/>
    <w:rsid w:val="00E3677E"/>
    <w:rPr>
      <w:rFonts w:ascii="Courier New" w:hAnsi="Courier New" w:cs="Courier New" w:hint="default"/>
    </w:rPr>
  </w:style>
  <w:style w:type="character" w:customStyle="1" w:styleId="WW8Num128z2">
    <w:name w:val="WW8Num128z2"/>
    <w:rsid w:val="00E3677E"/>
    <w:rPr>
      <w:rFonts w:ascii="Wingdings" w:hAnsi="Wingdings" w:cs="Wingdings" w:hint="default"/>
    </w:rPr>
  </w:style>
  <w:style w:type="character" w:customStyle="1" w:styleId="WW8Num128z3">
    <w:name w:val="WW8Num128z3"/>
    <w:rsid w:val="00E3677E"/>
    <w:rPr>
      <w:rFonts w:ascii="Symbol" w:hAnsi="Symbol" w:cs="Symbol" w:hint="default"/>
    </w:rPr>
  </w:style>
  <w:style w:type="character" w:customStyle="1" w:styleId="WW8Num129z0">
    <w:name w:val="WW8Num129z0"/>
    <w:rsid w:val="00E3677E"/>
    <w:rPr>
      <w:rFonts w:hint="default"/>
      <w:color w:val="auto"/>
    </w:rPr>
  </w:style>
  <w:style w:type="character" w:customStyle="1" w:styleId="WW8Num129z1">
    <w:name w:val="WW8Num129z1"/>
    <w:rsid w:val="00E3677E"/>
  </w:style>
  <w:style w:type="character" w:customStyle="1" w:styleId="WW8Num129z2">
    <w:name w:val="WW8Num129z2"/>
    <w:rsid w:val="00E3677E"/>
  </w:style>
  <w:style w:type="character" w:customStyle="1" w:styleId="WW8Num129z3">
    <w:name w:val="WW8Num129z3"/>
    <w:rsid w:val="00E3677E"/>
  </w:style>
  <w:style w:type="character" w:customStyle="1" w:styleId="WW8Num129z4">
    <w:name w:val="WW8Num129z4"/>
    <w:rsid w:val="00E3677E"/>
  </w:style>
  <w:style w:type="character" w:customStyle="1" w:styleId="WW8Num129z5">
    <w:name w:val="WW8Num129z5"/>
    <w:rsid w:val="00E3677E"/>
  </w:style>
  <w:style w:type="character" w:customStyle="1" w:styleId="WW8Num129z6">
    <w:name w:val="WW8Num129z6"/>
    <w:rsid w:val="00E3677E"/>
  </w:style>
  <w:style w:type="character" w:customStyle="1" w:styleId="WW8Num129z7">
    <w:name w:val="WW8Num129z7"/>
    <w:rsid w:val="00E3677E"/>
  </w:style>
  <w:style w:type="character" w:customStyle="1" w:styleId="WW8Num129z8">
    <w:name w:val="WW8Num129z8"/>
    <w:rsid w:val="00E3677E"/>
  </w:style>
  <w:style w:type="character" w:customStyle="1" w:styleId="WW8Num130z0">
    <w:name w:val="WW8Num130z0"/>
    <w:rsid w:val="00E3677E"/>
    <w:rPr>
      <w:rFonts w:ascii="Tahoma" w:hAnsi="Tahoma" w:cs="Tahoma" w:hint="default"/>
      <w:color w:val="auto"/>
      <w:sz w:val="20"/>
      <w:szCs w:val="20"/>
    </w:rPr>
  </w:style>
  <w:style w:type="character" w:customStyle="1" w:styleId="WW8Num130z1">
    <w:name w:val="WW8Num130z1"/>
    <w:rsid w:val="00E3677E"/>
  </w:style>
  <w:style w:type="character" w:customStyle="1" w:styleId="WW8Num130z2">
    <w:name w:val="WW8Num130z2"/>
    <w:rsid w:val="00E3677E"/>
  </w:style>
  <w:style w:type="character" w:customStyle="1" w:styleId="WW8Num130z3">
    <w:name w:val="WW8Num130z3"/>
    <w:rsid w:val="00E3677E"/>
  </w:style>
  <w:style w:type="character" w:customStyle="1" w:styleId="WW8Num130z4">
    <w:name w:val="WW8Num130z4"/>
    <w:rsid w:val="00E3677E"/>
  </w:style>
  <w:style w:type="character" w:customStyle="1" w:styleId="WW8Num130z5">
    <w:name w:val="WW8Num130z5"/>
    <w:rsid w:val="00E3677E"/>
  </w:style>
  <w:style w:type="character" w:customStyle="1" w:styleId="WW8Num130z6">
    <w:name w:val="WW8Num130z6"/>
    <w:rsid w:val="00E3677E"/>
  </w:style>
  <w:style w:type="character" w:customStyle="1" w:styleId="WW8Num130z7">
    <w:name w:val="WW8Num130z7"/>
    <w:rsid w:val="00E3677E"/>
  </w:style>
  <w:style w:type="character" w:customStyle="1" w:styleId="WW8Num130z8">
    <w:name w:val="WW8Num130z8"/>
    <w:rsid w:val="00E3677E"/>
  </w:style>
  <w:style w:type="character" w:customStyle="1" w:styleId="WW8Num131z0">
    <w:name w:val="WW8Num131z0"/>
    <w:rsid w:val="00E3677E"/>
    <w:rPr>
      <w:rFonts w:ascii="Symbol" w:hAnsi="Symbol" w:cs="Symbol" w:hint="default"/>
      <w:color w:val="00B050"/>
      <w:sz w:val="20"/>
      <w:szCs w:val="20"/>
    </w:rPr>
  </w:style>
  <w:style w:type="character" w:customStyle="1" w:styleId="WW8Num131z1">
    <w:name w:val="WW8Num131z1"/>
    <w:rsid w:val="00E3677E"/>
  </w:style>
  <w:style w:type="character" w:customStyle="1" w:styleId="WW8Num131z2">
    <w:name w:val="WW8Num131z2"/>
    <w:rsid w:val="00E3677E"/>
  </w:style>
  <w:style w:type="character" w:customStyle="1" w:styleId="WW8Num131z3">
    <w:name w:val="WW8Num131z3"/>
    <w:rsid w:val="00E3677E"/>
  </w:style>
  <w:style w:type="character" w:customStyle="1" w:styleId="WW8Num131z4">
    <w:name w:val="WW8Num131z4"/>
    <w:rsid w:val="00E3677E"/>
  </w:style>
  <w:style w:type="character" w:customStyle="1" w:styleId="WW8Num131z5">
    <w:name w:val="WW8Num131z5"/>
    <w:rsid w:val="00E3677E"/>
  </w:style>
  <w:style w:type="character" w:customStyle="1" w:styleId="WW8Num131z6">
    <w:name w:val="WW8Num131z6"/>
    <w:rsid w:val="00E3677E"/>
  </w:style>
  <w:style w:type="character" w:customStyle="1" w:styleId="WW8Num131z7">
    <w:name w:val="WW8Num131z7"/>
    <w:rsid w:val="00E3677E"/>
  </w:style>
  <w:style w:type="character" w:customStyle="1" w:styleId="WW8Num131z8">
    <w:name w:val="WW8Num131z8"/>
    <w:rsid w:val="00E3677E"/>
  </w:style>
  <w:style w:type="character" w:customStyle="1" w:styleId="WW8Num132z0">
    <w:name w:val="WW8Num132z0"/>
    <w:rsid w:val="00E3677E"/>
    <w:rPr>
      <w:rFonts w:hint="default"/>
      <w:sz w:val="22"/>
      <w:szCs w:val="22"/>
    </w:rPr>
  </w:style>
  <w:style w:type="character" w:customStyle="1" w:styleId="WW8Num132z1">
    <w:name w:val="WW8Num132z1"/>
    <w:rsid w:val="00E3677E"/>
  </w:style>
  <w:style w:type="character" w:customStyle="1" w:styleId="WW8Num132z2">
    <w:name w:val="WW8Num132z2"/>
    <w:rsid w:val="00E3677E"/>
  </w:style>
  <w:style w:type="character" w:customStyle="1" w:styleId="WW8Num132z3">
    <w:name w:val="WW8Num132z3"/>
    <w:rsid w:val="00E3677E"/>
  </w:style>
  <w:style w:type="character" w:customStyle="1" w:styleId="WW8Num132z4">
    <w:name w:val="WW8Num132z4"/>
    <w:rsid w:val="00E3677E"/>
  </w:style>
  <w:style w:type="character" w:customStyle="1" w:styleId="WW8Num132z5">
    <w:name w:val="WW8Num132z5"/>
    <w:rsid w:val="00E3677E"/>
  </w:style>
  <w:style w:type="character" w:customStyle="1" w:styleId="WW8Num132z6">
    <w:name w:val="WW8Num132z6"/>
    <w:rsid w:val="00E3677E"/>
  </w:style>
  <w:style w:type="character" w:customStyle="1" w:styleId="WW8Num132z7">
    <w:name w:val="WW8Num132z7"/>
    <w:rsid w:val="00E3677E"/>
  </w:style>
  <w:style w:type="character" w:customStyle="1" w:styleId="WW8Num132z8">
    <w:name w:val="WW8Num132z8"/>
    <w:rsid w:val="00E3677E"/>
  </w:style>
  <w:style w:type="character" w:customStyle="1" w:styleId="WW8Num133z0">
    <w:name w:val="WW8Num133z0"/>
    <w:rsid w:val="00E3677E"/>
    <w:rPr>
      <w:rFonts w:ascii="Tahoma" w:hAnsi="Tahoma" w:cs="Tahoma" w:hint="default"/>
      <w:strike w:val="0"/>
      <w:dstrike w:val="0"/>
      <w:color w:val="auto"/>
    </w:rPr>
  </w:style>
  <w:style w:type="character" w:customStyle="1" w:styleId="WW8Num133z1">
    <w:name w:val="WW8Num133z1"/>
    <w:rsid w:val="00E3677E"/>
  </w:style>
  <w:style w:type="character" w:customStyle="1" w:styleId="WW8Num133z2">
    <w:name w:val="WW8Num133z2"/>
    <w:rsid w:val="00E3677E"/>
  </w:style>
  <w:style w:type="character" w:customStyle="1" w:styleId="WW8Num133z3">
    <w:name w:val="WW8Num133z3"/>
    <w:rsid w:val="00E3677E"/>
  </w:style>
  <w:style w:type="character" w:customStyle="1" w:styleId="WW8Num133z4">
    <w:name w:val="WW8Num133z4"/>
    <w:rsid w:val="00E3677E"/>
  </w:style>
  <w:style w:type="character" w:customStyle="1" w:styleId="WW8Num133z5">
    <w:name w:val="WW8Num133z5"/>
    <w:rsid w:val="00E3677E"/>
  </w:style>
  <w:style w:type="character" w:customStyle="1" w:styleId="WW8Num133z6">
    <w:name w:val="WW8Num133z6"/>
    <w:rsid w:val="00E3677E"/>
  </w:style>
  <w:style w:type="character" w:customStyle="1" w:styleId="WW8Num133z7">
    <w:name w:val="WW8Num133z7"/>
    <w:rsid w:val="00E3677E"/>
  </w:style>
  <w:style w:type="character" w:customStyle="1" w:styleId="WW8Num133z8">
    <w:name w:val="WW8Num133z8"/>
    <w:rsid w:val="00E3677E"/>
  </w:style>
  <w:style w:type="character" w:customStyle="1" w:styleId="WW8Num134z0">
    <w:name w:val="WW8Num134z0"/>
    <w:rsid w:val="00E3677E"/>
    <w:rPr>
      <w:b w:val="0"/>
      <w:i w:val="0"/>
    </w:rPr>
  </w:style>
  <w:style w:type="character" w:customStyle="1" w:styleId="WW8Num134z1">
    <w:name w:val="WW8Num134z1"/>
    <w:rsid w:val="00E3677E"/>
  </w:style>
  <w:style w:type="character" w:customStyle="1" w:styleId="WW8Num134z2">
    <w:name w:val="WW8Num134z2"/>
    <w:rsid w:val="00E3677E"/>
  </w:style>
  <w:style w:type="character" w:customStyle="1" w:styleId="WW8Num134z3">
    <w:name w:val="WW8Num134z3"/>
    <w:rsid w:val="00E3677E"/>
  </w:style>
  <w:style w:type="character" w:customStyle="1" w:styleId="WW8Num134z4">
    <w:name w:val="WW8Num134z4"/>
    <w:rsid w:val="00E3677E"/>
  </w:style>
  <w:style w:type="character" w:customStyle="1" w:styleId="WW8Num134z5">
    <w:name w:val="WW8Num134z5"/>
    <w:rsid w:val="00E3677E"/>
  </w:style>
  <w:style w:type="character" w:customStyle="1" w:styleId="WW8Num134z6">
    <w:name w:val="WW8Num134z6"/>
    <w:rsid w:val="00E3677E"/>
  </w:style>
  <w:style w:type="character" w:customStyle="1" w:styleId="WW8Num134z7">
    <w:name w:val="WW8Num134z7"/>
    <w:rsid w:val="00E3677E"/>
  </w:style>
  <w:style w:type="character" w:customStyle="1" w:styleId="WW8Num134z8">
    <w:name w:val="WW8Num134z8"/>
    <w:rsid w:val="00E3677E"/>
  </w:style>
  <w:style w:type="character" w:customStyle="1" w:styleId="WW8Num135z0">
    <w:name w:val="WW8Num135z0"/>
    <w:rsid w:val="00E3677E"/>
    <w:rPr>
      <w:rFonts w:ascii="Tahoma" w:hAnsi="Tahoma" w:cs="Arial"/>
      <w:b w:val="0"/>
    </w:rPr>
  </w:style>
  <w:style w:type="character" w:customStyle="1" w:styleId="WW8Num135z1">
    <w:name w:val="WW8Num135z1"/>
    <w:rsid w:val="00E3677E"/>
  </w:style>
  <w:style w:type="character" w:customStyle="1" w:styleId="WW8Num135z2">
    <w:name w:val="WW8Num135z2"/>
    <w:rsid w:val="00E3677E"/>
  </w:style>
  <w:style w:type="character" w:customStyle="1" w:styleId="WW8Num135z3">
    <w:name w:val="WW8Num135z3"/>
    <w:rsid w:val="00E3677E"/>
  </w:style>
  <w:style w:type="character" w:customStyle="1" w:styleId="WW8Num135z4">
    <w:name w:val="WW8Num135z4"/>
    <w:rsid w:val="00E3677E"/>
  </w:style>
  <w:style w:type="character" w:customStyle="1" w:styleId="WW8Num135z5">
    <w:name w:val="WW8Num135z5"/>
    <w:rsid w:val="00E3677E"/>
  </w:style>
  <w:style w:type="character" w:customStyle="1" w:styleId="WW8Num135z6">
    <w:name w:val="WW8Num135z6"/>
    <w:rsid w:val="00E3677E"/>
  </w:style>
  <w:style w:type="character" w:customStyle="1" w:styleId="WW8Num135z7">
    <w:name w:val="WW8Num135z7"/>
    <w:rsid w:val="00E3677E"/>
  </w:style>
  <w:style w:type="character" w:customStyle="1" w:styleId="WW8Num135z8">
    <w:name w:val="WW8Num135z8"/>
    <w:rsid w:val="00E3677E"/>
  </w:style>
  <w:style w:type="character" w:customStyle="1" w:styleId="WW8Num136z0">
    <w:name w:val="WW8Num136z0"/>
    <w:rsid w:val="00E3677E"/>
    <w:rPr>
      <w:rFonts w:ascii="Symbol" w:hAnsi="Symbol" w:cs="Symbol" w:hint="default"/>
      <w:color w:val="auto"/>
    </w:rPr>
  </w:style>
  <w:style w:type="character" w:customStyle="1" w:styleId="WW8Num136z1">
    <w:name w:val="WW8Num136z1"/>
    <w:rsid w:val="00E3677E"/>
    <w:rPr>
      <w:rFonts w:ascii="Courier New" w:hAnsi="Courier New" w:cs="Courier New" w:hint="default"/>
    </w:rPr>
  </w:style>
  <w:style w:type="character" w:customStyle="1" w:styleId="WW8Num136z2">
    <w:name w:val="WW8Num136z2"/>
    <w:rsid w:val="00E3677E"/>
    <w:rPr>
      <w:rFonts w:ascii="Wingdings" w:hAnsi="Wingdings" w:cs="Wingdings" w:hint="default"/>
    </w:rPr>
  </w:style>
  <w:style w:type="character" w:customStyle="1" w:styleId="WW8Num136z3">
    <w:name w:val="WW8Num136z3"/>
    <w:rsid w:val="00E3677E"/>
    <w:rPr>
      <w:rFonts w:ascii="Symbol" w:hAnsi="Symbol" w:cs="Symbol" w:hint="default"/>
    </w:rPr>
  </w:style>
  <w:style w:type="character" w:customStyle="1" w:styleId="WW8Num137z0">
    <w:name w:val="WW8Num137z0"/>
    <w:rsid w:val="00E3677E"/>
    <w:rPr>
      <w:rFonts w:ascii="Tahoma" w:hAnsi="Tahoma" w:cs="Tahoma" w:hint="default"/>
      <w:strike w:val="0"/>
      <w:dstrike w:val="0"/>
      <w:color w:val="auto"/>
      <w:sz w:val="20"/>
      <w:szCs w:val="20"/>
    </w:rPr>
  </w:style>
  <w:style w:type="character" w:customStyle="1" w:styleId="WW8Num137z1">
    <w:name w:val="WW8Num137z1"/>
    <w:rsid w:val="00E3677E"/>
  </w:style>
  <w:style w:type="character" w:customStyle="1" w:styleId="WW8Num137z2">
    <w:name w:val="WW8Num137z2"/>
    <w:rsid w:val="00E3677E"/>
  </w:style>
  <w:style w:type="character" w:customStyle="1" w:styleId="WW8Num137z3">
    <w:name w:val="WW8Num137z3"/>
    <w:rsid w:val="00E3677E"/>
  </w:style>
  <w:style w:type="character" w:customStyle="1" w:styleId="WW8Num137z4">
    <w:name w:val="WW8Num137z4"/>
    <w:rsid w:val="00E3677E"/>
  </w:style>
  <w:style w:type="character" w:customStyle="1" w:styleId="WW8Num137z5">
    <w:name w:val="WW8Num137z5"/>
    <w:rsid w:val="00E3677E"/>
  </w:style>
  <w:style w:type="character" w:customStyle="1" w:styleId="WW8Num137z6">
    <w:name w:val="WW8Num137z6"/>
    <w:rsid w:val="00E3677E"/>
  </w:style>
  <w:style w:type="character" w:customStyle="1" w:styleId="WW8Num137z7">
    <w:name w:val="WW8Num137z7"/>
    <w:rsid w:val="00E3677E"/>
  </w:style>
  <w:style w:type="character" w:customStyle="1" w:styleId="WW8Num137z8">
    <w:name w:val="WW8Num137z8"/>
    <w:rsid w:val="00E3677E"/>
  </w:style>
  <w:style w:type="character" w:customStyle="1" w:styleId="Domylnaczcionkaakapitu10">
    <w:name w:val="Domyślna czcionka akapitu10"/>
    <w:rsid w:val="00E3677E"/>
  </w:style>
  <w:style w:type="character" w:customStyle="1" w:styleId="WW8Num12z1">
    <w:name w:val="WW8Num12z1"/>
    <w:rsid w:val="00E3677E"/>
    <w:rPr>
      <w:rFonts w:ascii="Symbol" w:hAnsi="Symbol" w:cs="Symbol"/>
      <w:sz w:val="20"/>
      <w:szCs w:val="20"/>
    </w:rPr>
  </w:style>
  <w:style w:type="character" w:customStyle="1" w:styleId="WW8Num12z2">
    <w:name w:val="WW8Num12z2"/>
    <w:rsid w:val="00E3677E"/>
    <w:rPr>
      <w:rFonts w:ascii="Wingdings" w:hAnsi="Wingdings" w:cs="Wingdings"/>
    </w:rPr>
  </w:style>
  <w:style w:type="character" w:customStyle="1" w:styleId="WW8Num12z3">
    <w:name w:val="WW8Num12z3"/>
    <w:rsid w:val="00E3677E"/>
  </w:style>
  <w:style w:type="character" w:customStyle="1" w:styleId="WW8Num12z4">
    <w:name w:val="WW8Num12z4"/>
    <w:rsid w:val="00E3677E"/>
  </w:style>
  <w:style w:type="character" w:customStyle="1" w:styleId="WW8Num12z5">
    <w:name w:val="WW8Num12z5"/>
    <w:rsid w:val="00E3677E"/>
    <w:rPr>
      <w:rFonts w:ascii="Courier New" w:hAnsi="Courier New" w:cs="Courier New"/>
      <w:color w:val="auto"/>
    </w:rPr>
  </w:style>
  <w:style w:type="character" w:customStyle="1" w:styleId="WW8Num12z6">
    <w:name w:val="WW8Num12z6"/>
    <w:rsid w:val="00E3677E"/>
  </w:style>
  <w:style w:type="character" w:customStyle="1" w:styleId="WW8Num12z7">
    <w:name w:val="WW8Num12z7"/>
    <w:rsid w:val="00E3677E"/>
  </w:style>
  <w:style w:type="character" w:customStyle="1" w:styleId="WW8Num12z8">
    <w:name w:val="WW8Num12z8"/>
    <w:rsid w:val="00E3677E"/>
  </w:style>
  <w:style w:type="character" w:customStyle="1" w:styleId="WW8Num17z1">
    <w:name w:val="WW8Num17z1"/>
    <w:rsid w:val="00E3677E"/>
    <w:rPr>
      <w:rFonts w:ascii="Symbol" w:hAnsi="Symbol" w:cs="Symbol"/>
      <w:color w:val="auto"/>
    </w:rPr>
  </w:style>
  <w:style w:type="character" w:customStyle="1" w:styleId="WW8Num17z2">
    <w:name w:val="WW8Num17z2"/>
    <w:rsid w:val="00E3677E"/>
  </w:style>
  <w:style w:type="character" w:customStyle="1" w:styleId="WW8Num17z3">
    <w:name w:val="WW8Num17z3"/>
    <w:rsid w:val="00E3677E"/>
    <w:rPr>
      <w:rFonts w:ascii="Symbol" w:hAnsi="Symbol" w:cs="Symbol"/>
    </w:rPr>
  </w:style>
  <w:style w:type="character" w:customStyle="1" w:styleId="WW8Num17z4">
    <w:name w:val="WW8Num17z4"/>
    <w:rsid w:val="00E3677E"/>
    <w:rPr>
      <w:rFonts w:ascii="Courier New" w:hAnsi="Courier New" w:cs="Wingdings"/>
    </w:rPr>
  </w:style>
  <w:style w:type="character" w:customStyle="1" w:styleId="WW8Num29z6">
    <w:name w:val="WW8Num29z6"/>
    <w:rsid w:val="00E3677E"/>
    <w:rPr>
      <w:rFonts w:ascii="Tahoma" w:hAnsi="Tahoma" w:cs="Tahoma"/>
      <w:b w:val="0"/>
      <w:sz w:val="18"/>
      <w:szCs w:val="18"/>
    </w:rPr>
  </w:style>
  <w:style w:type="character" w:customStyle="1" w:styleId="WW8Num32z1">
    <w:name w:val="WW8Num32z1"/>
    <w:rsid w:val="00E3677E"/>
    <w:rPr>
      <w:rFonts w:ascii="Courier New" w:hAnsi="Courier New" w:cs="Wingdings"/>
    </w:rPr>
  </w:style>
  <w:style w:type="character" w:customStyle="1" w:styleId="WW8Num32z2">
    <w:name w:val="WW8Num32z2"/>
    <w:rsid w:val="00E3677E"/>
    <w:rPr>
      <w:rFonts w:ascii="Wingdings" w:hAnsi="Wingdings" w:cs="Wingdings"/>
    </w:rPr>
  </w:style>
  <w:style w:type="character" w:customStyle="1" w:styleId="WW8Num43z1">
    <w:name w:val="WW8Num43z1"/>
    <w:rsid w:val="00E3677E"/>
    <w:rPr>
      <w:rFonts w:ascii="Symbol" w:hAnsi="Symbol" w:cs="Symbol"/>
      <w:color w:val="auto"/>
    </w:rPr>
  </w:style>
  <w:style w:type="character" w:customStyle="1" w:styleId="WW8Num43z2">
    <w:name w:val="WW8Num43z2"/>
    <w:rsid w:val="00E3677E"/>
    <w:rPr>
      <w:rFonts w:ascii="Wingdings" w:hAnsi="Wingdings" w:cs="Wingdings" w:hint="default"/>
    </w:rPr>
  </w:style>
  <w:style w:type="character" w:customStyle="1" w:styleId="WW8Num44z1">
    <w:name w:val="WW8Num44z1"/>
    <w:rsid w:val="00E3677E"/>
    <w:rPr>
      <w:rFonts w:ascii="Courier New" w:hAnsi="Courier New" w:cs="Wingdings"/>
    </w:rPr>
  </w:style>
  <w:style w:type="character" w:customStyle="1" w:styleId="WW8Num44z2">
    <w:name w:val="WW8Num44z2"/>
    <w:rsid w:val="00E3677E"/>
    <w:rPr>
      <w:rFonts w:ascii="Wingdings" w:hAnsi="Wingdings" w:cs="Wingdings"/>
    </w:rPr>
  </w:style>
  <w:style w:type="character" w:customStyle="1" w:styleId="WW8Num44z3">
    <w:name w:val="WW8Num44z3"/>
    <w:rsid w:val="00E3677E"/>
  </w:style>
  <w:style w:type="character" w:customStyle="1" w:styleId="WW8Num44z4">
    <w:name w:val="WW8Num44z4"/>
    <w:rsid w:val="00E3677E"/>
  </w:style>
  <w:style w:type="character" w:customStyle="1" w:styleId="WW8Num44z5">
    <w:name w:val="WW8Num44z5"/>
    <w:rsid w:val="00E3677E"/>
  </w:style>
  <w:style w:type="character" w:customStyle="1" w:styleId="WW8Num44z6">
    <w:name w:val="WW8Num44z6"/>
    <w:rsid w:val="00E3677E"/>
  </w:style>
  <w:style w:type="character" w:customStyle="1" w:styleId="WW8Num44z7">
    <w:name w:val="WW8Num44z7"/>
    <w:rsid w:val="00E3677E"/>
  </w:style>
  <w:style w:type="character" w:customStyle="1" w:styleId="WW8Num44z8">
    <w:name w:val="WW8Num44z8"/>
    <w:rsid w:val="00E3677E"/>
  </w:style>
  <w:style w:type="character" w:customStyle="1" w:styleId="WW8Num48z1">
    <w:name w:val="WW8Num48z1"/>
    <w:rsid w:val="00E3677E"/>
    <w:rPr>
      <w:rFonts w:ascii="Symbol" w:hAnsi="Symbol" w:cs="Symbol" w:hint="default"/>
      <w:color w:val="FF0000"/>
    </w:rPr>
  </w:style>
  <w:style w:type="character" w:customStyle="1" w:styleId="WW8Num48z2">
    <w:name w:val="WW8Num48z2"/>
    <w:rsid w:val="00E3677E"/>
  </w:style>
  <w:style w:type="character" w:customStyle="1" w:styleId="WW8Num48z3">
    <w:name w:val="WW8Num48z3"/>
    <w:rsid w:val="00E3677E"/>
  </w:style>
  <w:style w:type="character" w:customStyle="1" w:styleId="WW8Num48z4">
    <w:name w:val="WW8Num48z4"/>
    <w:rsid w:val="00E3677E"/>
  </w:style>
  <w:style w:type="character" w:customStyle="1" w:styleId="WW8Num48z5">
    <w:name w:val="WW8Num48z5"/>
    <w:rsid w:val="00E3677E"/>
  </w:style>
  <w:style w:type="character" w:customStyle="1" w:styleId="WW8Num48z6">
    <w:name w:val="WW8Num48z6"/>
    <w:rsid w:val="00E3677E"/>
  </w:style>
  <w:style w:type="character" w:customStyle="1" w:styleId="WW8Num48z7">
    <w:name w:val="WW8Num48z7"/>
    <w:rsid w:val="00E3677E"/>
  </w:style>
  <w:style w:type="character" w:customStyle="1" w:styleId="WW8Num48z8">
    <w:name w:val="WW8Num48z8"/>
    <w:rsid w:val="00E3677E"/>
  </w:style>
  <w:style w:type="character" w:customStyle="1" w:styleId="WW8Num57z1">
    <w:name w:val="WW8Num57z1"/>
    <w:rsid w:val="00E3677E"/>
    <w:rPr>
      <w:rFonts w:ascii="Courier New" w:hAnsi="Courier New" w:cs="Courier New" w:hint="default"/>
    </w:rPr>
  </w:style>
  <w:style w:type="character" w:customStyle="1" w:styleId="WW8Num57z2">
    <w:name w:val="WW8Num57z2"/>
    <w:rsid w:val="00E3677E"/>
    <w:rPr>
      <w:rFonts w:ascii="Wingdings" w:hAnsi="Wingdings" w:cs="Wingdings" w:hint="default"/>
    </w:rPr>
  </w:style>
  <w:style w:type="character" w:customStyle="1" w:styleId="WW8Num57z3">
    <w:name w:val="WW8Num57z3"/>
    <w:rsid w:val="00E3677E"/>
    <w:rPr>
      <w:rFonts w:ascii="Symbol" w:hAnsi="Symbol" w:cs="Symbol"/>
    </w:rPr>
  </w:style>
  <w:style w:type="character" w:customStyle="1" w:styleId="WW8Num57z4">
    <w:name w:val="WW8Num57z4"/>
    <w:rsid w:val="00E3677E"/>
  </w:style>
  <w:style w:type="character" w:customStyle="1" w:styleId="WW8Num57z5">
    <w:name w:val="WW8Num57z5"/>
    <w:rsid w:val="00E3677E"/>
  </w:style>
  <w:style w:type="character" w:customStyle="1" w:styleId="WW8Num57z7">
    <w:name w:val="WW8Num57z7"/>
    <w:rsid w:val="00E3677E"/>
  </w:style>
  <w:style w:type="character" w:customStyle="1" w:styleId="WW8Num57z8">
    <w:name w:val="WW8Num57z8"/>
    <w:rsid w:val="00E3677E"/>
  </w:style>
  <w:style w:type="character" w:customStyle="1" w:styleId="WW8Num58z1">
    <w:name w:val="WW8Num58z1"/>
    <w:rsid w:val="00E3677E"/>
    <w:rPr>
      <w:rFonts w:ascii="Wingdings" w:hAnsi="Wingdings" w:cs="Wingdings"/>
    </w:rPr>
  </w:style>
  <w:style w:type="character" w:customStyle="1" w:styleId="WW8Num58z2">
    <w:name w:val="WW8Num58z2"/>
    <w:rsid w:val="00E3677E"/>
  </w:style>
  <w:style w:type="character" w:customStyle="1" w:styleId="WW8Num58z3">
    <w:name w:val="WW8Num58z3"/>
    <w:rsid w:val="00E3677E"/>
  </w:style>
  <w:style w:type="character" w:customStyle="1" w:styleId="WW8Num58z5">
    <w:name w:val="WW8Num58z5"/>
    <w:rsid w:val="00E3677E"/>
  </w:style>
  <w:style w:type="character" w:customStyle="1" w:styleId="WW8Num58z6">
    <w:name w:val="WW8Num58z6"/>
    <w:rsid w:val="00E3677E"/>
    <w:rPr>
      <w:rFonts w:ascii="Tahoma" w:hAnsi="Tahoma" w:cs="Tahoma"/>
      <w:b w:val="0"/>
      <w:sz w:val="18"/>
      <w:szCs w:val="18"/>
    </w:rPr>
  </w:style>
  <w:style w:type="character" w:customStyle="1" w:styleId="WW8Num58z7">
    <w:name w:val="WW8Num58z7"/>
    <w:rsid w:val="00E3677E"/>
  </w:style>
  <w:style w:type="character" w:customStyle="1" w:styleId="WW8Num58z8">
    <w:name w:val="WW8Num58z8"/>
    <w:rsid w:val="00E3677E"/>
  </w:style>
  <w:style w:type="character" w:customStyle="1" w:styleId="WW8Num60z1">
    <w:name w:val="WW8Num60z1"/>
    <w:rsid w:val="00E3677E"/>
    <w:rPr>
      <w:rFonts w:ascii="Wingdings" w:hAnsi="Wingdings" w:cs="Wingdings"/>
    </w:rPr>
  </w:style>
  <w:style w:type="character" w:customStyle="1" w:styleId="WW8Num69z1">
    <w:name w:val="WW8Num69z1"/>
    <w:rsid w:val="00E3677E"/>
    <w:rPr>
      <w:rFonts w:ascii="Wingdings" w:hAnsi="Wingdings" w:cs="Wingdings"/>
    </w:rPr>
  </w:style>
  <w:style w:type="character" w:customStyle="1" w:styleId="WW8Num69z2">
    <w:name w:val="WW8Num69z2"/>
    <w:rsid w:val="00E3677E"/>
  </w:style>
  <w:style w:type="character" w:customStyle="1" w:styleId="WW8Num69z3">
    <w:name w:val="WW8Num69z3"/>
    <w:rsid w:val="00E3677E"/>
    <w:rPr>
      <w:rFonts w:cs="Tahoma"/>
    </w:rPr>
  </w:style>
  <w:style w:type="character" w:customStyle="1" w:styleId="WW8Num69z4">
    <w:name w:val="WW8Num69z4"/>
    <w:rsid w:val="00E3677E"/>
    <w:rPr>
      <w:rFonts w:ascii="Courier New" w:hAnsi="Courier New" w:cs="Wingdings"/>
    </w:rPr>
  </w:style>
  <w:style w:type="character" w:customStyle="1" w:styleId="WW8Num69z5">
    <w:name w:val="WW8Num69z5"/>
    <w:rsid w:val="00E3677E"/>
  </w:style>
  <w:style w:type="character" w:customStyle="1" w:styleId="WW8Num69z7">
    <w:name w:val="WW8Num69z7"/>
    <w:rsid w:val="00E3677E"/>
  </w:style>
  <w:style w:type="character" w:customStyle="1" w:styleId="WW8Num69z8">
    <w:name w:val="WW8Num69z8"/>
    <w:rsid w:val="00E3677E"/>
  </w:style>
  <w:style w:type="character" w:customStyle="1" w:styleId="WW8Num72z1">
    <w:name w:val="WW8Num72z1"/>
    <w:rsid w:val="00E3677E"/>
  </w:style>
  <w:style w:type="character" w:customStyle="1" w:styleId="WW8Num72z2">
    <w:name w:val="WW8Num72z2"/>
    <w:rsid w:val="00E3677E"/>
  </w:style>
  <w:style w:type="character" w:customStyle="1" w:styleId="WW8Num72z3">
    <w:name w:val="WW8Num72z3"/>
    <w:rsid w:val="00E3677E"/>
  </w:style>
  <w:style w:type="character" w:customStyle="1" w:styleId="WW8Num72z4">
    <w:name w:val="WW8Num72z4"/>
    <w:rsid w:val="00E3677E"/>
  </w:style>
  <w:style w:type="character" w:customStyle="1" w:styleId="WW8Num72z5">
    <w:name w:val="WW8Num72z5"/>
    <w:rsid w:val="00E3677E"/>
  </w:style>
  <w:style w:type="character" w:customStyle="1" w:styleId="WW8Num72z6">
    <w:name w:val="WW8Num72z6"/>
    <w:rsid w:val="00E3677E"/>
  </w:style>
  <w:style w:type="character" w:customStyle="1" w:styleId="WW8Num72z7">
    <w:name w:val="WW8Num72z7"/>
    <w:rsid w:val="00E3677E"/>
  </w:style>
  <w:style w:type="character" w:customStyle="1" w:styleId="WW8Num72z8">
    <w:name w:val="WW8Num72z8"/>
    <w:rsid w:val="00E3677E"/>
  </w:style>
  <w:style w:type="character" w:customStyle="1" w:styleId="WW8Num73z1">
    <w:name w:val="WW8Num73z1"/>
    <w:rsid w:val="00E3677E"/>
  </w:style>
  <w:style w:type="character" w:customStyle="1" w:styleId="WW8Num73z2">
    <w:name w:val="WW8Num73z2"/>
    <w:rsid w:val="00E3677E"/>
  </w:style>
  <w:style w:type="character" w:customStyle="1" w:styleId="WW8Num73z3">
    <w:name w:val="WW8Num73z3"/>
    <w:rsid w:val="00E3677E"/>
    <w:rPr>
      <w:rFonts w:ascii="Symbol" w:hAnsi="Symbol" w:cs="Symbol"/>
    </w:rPr>
  </w:style>
  <w:style w:type="character" w:customStyle="1" w:styleId="WW8Num73z4">
    <w:name w:val="WW8Num73z4"/>
    <w:rsid w:val="00E3677E"/>
    <w:rPr>
      <w:rFonts w:ascii="Courier New" w:hAnsi="Courier New" w:cs="Wingdings"/>
      <w:color w:val="auto"/>
    </w:rPr>
  </w:style>
  <w:style w:type="character" w:customStyle="1" w:styleId="WW8Num73z5">
    <w:name w:val="WW8Num73z5"/>
    <w:rsid w:val="00E3677E"/>
  </w:style>
  <w:style w:type="character" w:customStyle="1" w:styleId="WW8Num73z6">
    <w:name w:val="WW8Num73z6"/>
    <w:rsid w:val="00E3677E"/>
  </w:style>
  <w:style w:type="character" w:customStyle="1" w:styleId="WW8Num73z8">
    <w:name w:val="WW8Num73z8"/>
    <w:rsid w:val="00E3677E"/>
  </w:style>
  <w:style w:type="character" w:customStyle="1" w:styleId="WW8Num78z3">
    <w:name w:val="WW8Num78z3"/>
    <w:rsid w:val="00E3677E"/>
  </w:style>
  <w:style w:type="character" w:customStyle="1" w:styleId="WW8Num78z4">
    <w:name w:val="WW8Num78z4"/>
    <w:rsid w:val="00E3677E"/>
  </w:style>
  <w:style w:type="character" w:customStyle="1" w:styleId="WW8Num78z5">
    <w:name w:val="WW8Num78z5"/>
    <w:rsid w:val="00E3677E"/>
  </w:style>
  <w:style w:type="character" w:customStyle="1" w:styleId="WW8Num78z7">
    <w:name w:val="WW8Num78z7"/>
    <w:rsid w:val="00E3677E"/>
  </w:style>
  <w:style w:type="character" w:customStyle="1" w:styleId="WW8Num78z8">
    <w:name w:val="WW8Num78z8"/>
    <w:rsid w:val="00E3677E"/>
  </w:style>
  <w:style w:type="character" w:customStyle="1" w:styleId="WW8Num79z3">
    <w:name w:val="WW8Num79z3"/>
    <w:rsid w:val="00E3677E"/>
  </w:style>
  <w:style w:type="character" w:customStyle="1" w:styleId="Domylnaczcionkaakapitu9">
    <w:name w:val="Domyślna czcionka akapitu9"/>
    <w:rsid w:val="00E3677E"/>
  </w:style>
  <w:style w:type="character" w:customStyle="1" w:styleId="WW8Num69z6">
    <w:name w:val="WW8Num69z6"/>
    <w:rsid w:val="00E3677E"/>
    <w:rPr>
      <w:rFonts w:cs="Tahoma"/>
    </w:rPr>
  </w:style>
  <w:style w:type="character" w:customStyle="1" w:styleId="WW8Num49z2">
    <w:name w:val="WW8Num49z2"/>
    <w:rsid w:val="00E3677E"/>
    <w:rPr>
      <w:rFonts w:ascii="Wingdings" w:hAnsi="Wingdings" w:cs="Wingdings"/>
    </w:rPr>
  </w:style>
  <w:style w:type="character" w:customStyle="1" w:styleId="WW8Num49z3">
    <w:name w:val="WW8Num49z3"/>
    <w:rsid w:val="00E3677E"/>
  </w:style>
  <w:style w:type="character" w:customStyle="1" w:styleId="WW8Num49z4">
    <w:name w:val="WW8Num49z4"/>
    <w:rsid w:val="00E3677E"/>
  </w:style>
  <w:style w:type="character" w:customStyle="1" w:styleId="WW8Num49z5">
    <w:name w:val="WW8Num49z5"/>
    <w:rsid w:val="00E3677E"/>
  </w:style>
  <w:style w:type="character" w:customStyle="1" w:styleId="WW8Num49z6">
    <w:name w:val="WW8Num49z6"/>
    <w:rsid w:val="00E3677E"/>
  </w:style>
  <w:style w:type="character" w:customStyle="1" w:styleId="WW8Num49z7">
    <w:name w:val="WW8Num49z7"/>
    <w:rsid w:val="00E3677E"/>
  </w:style>
  <w:style w:type="character" w:customStyle="1" w:styleId="WW8Num49z8">
    <w:name w:val="WW8Num49z8"/>
    <w:rsid w:val="00E3677E"/>
  </w:style>
  <w:style w:type="character" w:customStyle="1" w:styleId="WW8Num59z1">
    <w:name w:val="WW8Num59z1"/>
    <w:rsid w:val="00E3677E"/>
    <w:rPr>
      <w:rFonts w:ascii="Courier New" w:hAnsi="Courier New" w:cs="Wingdings"/>
    </w:rPr>
  </w:style>
  <w:style w:type="character" w:customStyle="1" w:styleId="WW8Num59z2">
    <w:name w:val="WW8Num59z2"/>
    <w:rsid w:val="00E3677E"/>
  </w:style>
  <w:style w:type="character" w:customStyle="1" w:styleId="WW8Num59z3">
    <w:name w:val="WW8Num59z3"/>
    <w:rsid w:val="00E3677E"/>
    <w:rPr>
      <w:rFonts w:ascii="Symbol" w:hAnsi="Symbol" w:cs="Symbol"/>
    </w:rPr>
  </w:style>
  <w:style w:type="character" w:customStyle="1" w:styleId="WW8Num59z4">
    <w:name w:val="WW8Num59z4"/>
    <w:rsid w:val="00E3677E"/>
  </w:style>
  <w:style w:type="character" w:customStyle="1" w:styleId="WW8Num59z5">
    <w:name w:val="WW8Num59z5"/>
    <w:rsid w:val="00E3677E"/>
  </w:style>
  <w:style w:type="character" w:customStyle="1" w:styleId="WW8Num59z7">
    <w:name w:val="WW8Num59z7"/>
    <w:rsid w:val="00E3677E"/>
  </w:style>
  <w:style w:type="character" w:customStyle="1" w:styleId="WW8Num59z8">
    <w:name w:val="WW8Num59z8"/>
    <w:rsid w:val="00E3677E"/>
  </w:style>
  <w:style w:type="character" w:customStyle="1" w:styleId="WW8Num60z2">
    <w:name w:val="WW8Num60z2"/>
    <w:rsid w:val="00E3677E"/>
  </w:style>
  <w:style w:type="character" w:customStyle="1" w:styleId="WW8Num60z3">
    <w:name w:val="WW8Num60z3"/>
    <w:rsid w:val="00E3677E"/>
    <w:rPr>
      <w:rFonts w:cs="Tahoma"/>
    </w:rPr>
  </w:style>
  <w:style w:type="character" w:customStyle="1" w:styleId="WW8Num60z5">
    <w:name w:val="WW8Num60z5"/>
    <w:rsid w:val="00E3677E"/>
  </w:style>
  <w:style w:type="character" w:customStyle="1" w:styleId="WW8Num60z6">
    <w:name w:val="WW8Num60z6"/>
    <w:rsid w:val="00E3677E"/>
  </w:style>
  <w:style w:type="character" w:customStyle="1" w:styleId="WW8Num60z7">
    <w:name w:val="WW8Num60z7"/>
    <w:rsid w:val="00E3677E"/>
  </w:style>
  <w:style w:type="character" w:customStyle="1" w:styleId="WW8Num60z8">
    <w:name w:val="WW8Num60z8"/>
    <w:rsid w:val="00E3677E"/>
  </w:style>
  <w:style w:type="character" w:customStyle="1" w:styleId="WW8Num71z1">
    <w:name w:val="WW8Num71z1"/>
    <w:rsid w:val="00E3677E"/>
  </w:style>
  <w:style w:type="character" w:customStyle="1" w:styleId="WW8Num71z2">
    <w:name w:val="WW8Num71z2"/>
    <w:rsid w:val="00E3677E"/>
  </w:style>
  <w:style w:type="character" w:customStyle="1" w:styleId="WW8Num71z3">
    <w:name w:val="WW8Num71z3"/>
    <w:rsid w:val="00E3677E"/>
  </w:style>
  <w:style w:type="character" w:customStyle="1" w:styleId="WW8Num71z4">
    <w:name w:val="WW8Num71z4"/>
    <w:rsid w:val="00E3677E"/>
  </w:style>
  <w:style w:type="character" w:customStyle="1" w:styleId="WW8Num71z5">
    <w:name w:val="WW8Num71z5"/>
    <w:rsid w:val="00E3677E"/>
  </w:style>
  <w:style w:type="character" w:customStyle="1" w:styleId="WW8Num71z6">
    <w:name w:val="WW8Num71z6"/>
    <w:rsid w:val="00E3677E"/>
  </w:style>
  <w:style w:type="character" w:customStyle="1" w:styleId="WW8Num71z7">
    <w:name w:val="WW8Num71z7"/>
    <w:rsid w:val="00E3677E"/>
  </w:style>
  <w:style w:type="character" w:customStyle="1" w:styleId="WW8Num71z8">
    <w:name w:val="WW8Num71z8"/>
    <w:rsid w:val="00E3677E"/>
  </w:style>
  <w:style w:type="character" w:customStyle="1" w:styleId="WW8Num60z4">
    <w:name w:val="WW8Num60z4"/>
    <w:rsid w:val="00E3677E"/>
    <w:rPr>
      <w:rFonts w:ascii="Courier New" w:hAnsi="Courier New" w:cs="Wingdings"/>
    </w:rPr>
  </w:style>
  <w:style w:type="character" w:customStyle="1" w:styleId="WW8Num61z1">
    <w:name w:val="WW8Num61z1"/>
    <w:rsid w:val="00E3677E"/>
  </w:style>
  <w:style w:type="character" w:customStyle="1" w:styleId="WW8Num61z2">
    <w:name w:val="WW8Num61z2"/>
    <w:rsid w:val="00E3677E"/>
  </w:style>
  <w:style w:type="character" w:customStyle="1" w:styleId="WW8Num61z3">
    <w:name w:val="WW8Num61z3"/>
    <w:rsid w:val="00E3677E"/>
  </w:style>
  <w:style w:type="character" w:customStyle="1" w:styleId="WW8Num61z5">
    <w:name w:val="WW8Num61z5"/>
    <w:rsid w:val="00E3677E"/>
  </w:style>
  <w:style w:type="character" w:customStyle="1" w:styleId="WW8Num61z6">
    <w:name w:val="WW8Num61z6"/>
    <w:rsid w:val="00E3677E"/>
  </w:style>
  <w:style w:type="character" w:customStyle="1" w:styleId="WW8Num61z7">
    <w:name w:val="WW8Num61z7"/>
    <w:rsid w:val="00E3677E"/>
  </w:style>
  <w:style w:type="character" w:customStyle="1" w:styleId="WW8Num61z8">
    <w:name w:val="WW8Num61z8"/>
    <w:rsid w:val="00E3677E"/>
  </w:style>
  <w:style w:type="character" w:customStyle="1" w:styleId="WW8Num13z1">
    <w:name w:val="WW8Num13z1"/>
    <w:rsid w:val="00E3677E"/>
    <w:rPr>
      <w:rFonts w:ascii="Courier New" w:hAnsi="Courier New" w:cs="Wingdings"/>
    </w:rPr>
  </w:style>
  <w:style w:type="character" w:customStyle="1" w:styleId="WW8Num13z2">
    <w:name w:val="WW8Num13z2"/>
    <w:rsid w:val="00E3677E"/>
    <w:rPr>
      <w:rFonts w:ascii="Wingdings" w:hAnsi="Wingdings" w:cs="Wingdings"/>
    </w:rPr>
  </w:style>
  <w:style w:type="character" w:customStyle="1" w:styleId="WW8Num13z3">
    <w:name w:val="WW8Num13z3"/>
    <w:rsid w:val="00E3677E"/>
    <w:rPr>
      <w:rFonts w:ascii="Symbol" w:hAnsi="Symbol" w:cs="Symbol"/>
    </w:rPr>
  </w:style>
  <w:style w:type="character" w:customStyle="1" w:styleId="WW8Num18z1">
    <w:name w:val="WW8Num18z1"/>
    <w:rsid w:val="00E3677E"/>
    <w:rPr>
      <w:rFonts w:ascii="Courier New" w:hAnsi="Courier New" w:cs="Wingdings"/>
    </w:rPr>
  </w:style>
  <w:style w:type="character" w:customStyle="1" w:styleId="WW8Num18z2">
    <w:name w:val="WW8Num18z2"/>
    <w:rsid w:val="00E3677E"/>
    <w:rPr>
      <w:rFonts w:ascii="Wingdings" w:hAnsi="Wingdings" w:cs="Wingdings"/>
    </w:rPr>
  </w:style>
  <w:style w:type="character" w:customStyle="1" w:styleId="WW8Num18z3">
    <w:name w:val="WW8Num18z3"/>
    <w:rsid w:val="00E3677E"/>
    <w:rPr>
      <w:rFonts w:ascii="Symbol" w:hAnsi="Symbol" w:cs="Symbol"/>
    </w:rPr>
  </w:style>
  <w:style w:type="character" w:customStyle="1" w:styleId="WW8Num31z1">
    <w:name w:val="WW8Num31z1"/>
    <w:rsid w:val="00E3677E"/>
    <w:rPr>
      <w:sz w:val="22"/>
      <w:szCs w:val="22"/>
    </w:rPr>
  </w:style>
  <w:style w:type="character" w:customStyle="1" w:styleId="WW8Num31z2">
    <w:name w:val="WW8Num31z2"/>
    <w:rsid w:val="00E3677E"/>
    <w:rPr>
      <w:rFonts w:ascii="Wingdings" w:hAnsi="Wingdings" w:cs="Wingdings"/>
    </w:rPr>
  </w:style>
  <w:style w:type="character" w:customStyle="1" w:styleId="WW8Num31z3">
    <w:name w:val="WW8Num31z3"/>
    <w:rsid w:val="00E3677E"/>
  </w:style>
  <w:style w:type="character" w:customStyle="1" w:styleId="WW8Num31z4">
    <w:name w:val="WW8Num31z4"/>
    <w:rsid w:val="00E3677E"/>
    <w:rPr>
      <w:rFonts w:ascii="Courier New" w:hAnsi="Courier New" w:cs="Wingdings"/>
    </w:rPr>
  </w:style>
  <w:style w:type="character" w:customStyle="1" w:styleId="WW8Num31z5">
    <w:name w:val="WW8Num31z5"/>
    <w:rsid w:val="00E3677E"/>
  </w:style>
  <w:style w:type="character" w:customStyle="1" w:styleId="WW8Num31z6">
    <w:name w:val="WW8Num31z6"/>
    <w:rsid w:val="00E3677E"/>
    <w:rPr>
      <w:rFonts w:cs="Tahoma"/>
    </w:rPr>
  </w:style>
  <w:style w:type="character" w:customStyle="1" w:styleId="WW8Num31z7">
    <w:name w:val="WW8Num31z7"/>
    <w:rsid w:val="00E3677E"/>
  </w:style>
  <w:style w:type="character" w:customStyle="1" w:styleId="WW8Num31z8">
    <w:name w:val="WW8Num31z8"/>
    <w:rsid w:val="00E3677E"/>
  </w:style>
  <w:style w:type="character" w:customStyle="1" w:styleId="WW8Num47z3">
    <w:name w:val="WW8Num47z3"/>
    <w:rsid w:val="00E3677E"/>
  </w:style>
  <w:style w:type="character" w:customStyle="1" w:styleId="WW8Num47z4">
    <w:name w:val="WW8Num47z4"/>
    <w:rsid w:val="00E3677E"/>
  </w:style>
  <w:style w:type="character" w:customStyle="1" w:styleId="WW8Num47z5">
    <w:name w:val="WW8Num47z5"/>
    <w:rsid w:val="00E3677E"/>
  </w:style>
  <w:style w:type="character" w:customStyle="1" w:styleId="WW8Num47z6">
    <w:name w:val="WW8Num47z6"/>
    <w:rsid w:val="00E3677E"/>
  </w:style>
  <w:style w:type="character" w:customStyle="1" w:styleId="WW8Num47z7">
    <w:name w:val="WW8Num47z7"/>
    <w:rsid w:val="00E3677E"/>
  </w:style>
  <w:style w:type="character" w:customStyle="1" w:styleId="WW8Num47z8">
    <w:name w:val="WW8Num47z8"/>
    <w:rsid w:val="00E3677E"/>
  </w:style>
  <w:style w:type="character" w:customStyle="1" w:styleId="WW8Num52z4">
    <w:name w:val="WW8Num52z4"/>
    <w:rsid w:val="00E3677E"/>
    <w:rPr>
      <w:rFonts w:ascii="Courier New" w:hAnsi="Courier New" w:cs="Wingdings"/>
    </w:rPr>
  </w:style>
  <w:style w:type="character" w:customStyle="1" w:styleId="WW8Num64z2">
    <w:name w:val="WW8Num64z2"/>
    <w:rsid w:val="00E3677E"/>
  </w:style>
  <w:style w:type="character" w:customStyle="1" w:styleId="WW8Num64z4">
    <w:name w:val="WW8Num64z4"/>
    <w:rsid w:val="00E3677E"/>
  </w:style>
  <w:style w:type="character" w:customStyle="1" w:styleId="WW8Num64z6">
    <w:name w:val="WW8Num64z6"/>
    <w:rsid w:val="00E3677E"/>
    <w:rPr>
      <w:rFonts w:cs="Tahoma"/>
    </w:rPr>
  </w:style>
  <w:style w:type="character" w:customStyle="1" w:styleId="WW8Num64z7">
    <w:name w:val="WW8Num64z7"/>
    <w:rsid w:val="00E3677E"/>
  </w:style>
  <w:style w:type="character" w:customStyle="1" w:styleId="WW8Num64z8">
    <w:name w:val="WW8Num64z8"/>
    <w:rsid w:val="00E3677E"/>
  </w:style>
  <w:style w:type="character" w:customStyle="1" w:styleId="WW8Num65z1">
    <w:name w:val="WW8Num65z1"/>
    <w:rsid w:val="00E3677E"/>
  </w:style>
  <w:style w:type="character" w:customStyle="1" w:styleId="WW8Num65z2">
    <w:name w:val="WW8Num65z2"/>
    <w:rsid w:val="00E3677E"/>
  </w:style>
  <w:style w:type="character" w:customStyle="1" w:styleId="WW8Num65z3">
    <w:name w:val="WW8Num65z3"/>
    <w:rsid w:val="00E3677E"/>
    <w:rPr>
      <w:rFonts w:cs="Tahoma"/>
    </w:rPr>
  </w:style>
  <w:style w:type="character" w:customStyle="1" w:styleId="WW8Num65z4">
    <w:name w:val="WW8Num65z4"/>
    <w:rsid w:val="00E3677E"/>
  </w:style>
  <w:style w:type="character" w:customStyle="1" w:styleId="WW8Num65z5">
    <w:name w:val="WW8Num65z5"/>
    <w:rsid w:val="00E3677E"/>
  </w:style>
  <w:style w:type="character" w:customStyle="1" w:styleId="WW8Num65z7">
    <w:name w:val="WW8Num65z7"/>
    <w:rsid w:val="00E3677E"/>
  </w:style>
  <w:style w:type="character" w:customStyle="1" w:styleId="WW8Num65z8">
    <w:name w:val="WW8Num65z8"/>
    <w:rsid w:val="00E3677E"/>
  </w:style>
  <w:style w:type="character" w:customStyle="1" w:styleId="WW8Num83z2">
    <w:name w:val="WW8Num83z2"/>
    <w:rsid w:val="00E3677E"/>
  </w:style>
  <w:style w:type="character" w:customStyle="1" w:styleId="WW8Num83z3">
    <w:name w:val="WW8Num83z3"/>
    <w:rsid w:val="00E3677E"/>
  </w:style>
  <w:style w:type="character" w:customStyle="1" w:styleId="WW8Num83z6">
    <w:name w:val="WW8Num83z6"/>
    <w:rsid w:val="00E3677E"/>
  </w:style>
  <w:style w:type="character" w:customStyle="1" w:styleId="WW8Num18z4">
    <w:name w:val="WW8Num18z4"/>
    <w:rsid w:val="00E3677E"/>
    <w:rPr>
      <w:rFonts w:ascii="Courier New" w:hAnsi="Courier New" w:cs="Wingdings"/>
    </w:rPr>
  </w:style>
  <w:style w:type="character" w:customStyle="1" w:styleId="WW8Num65z6">
    <w:name w:val="WW8Num65z6"/>
    <w:rsid w:val="00E3677E"/>
    <w:rPr>
      <w:rFonts w:cs="Tahoma"/>
    </w:rPr>
  </w:style>
  <w:style w:type="character" w:customStyle="1" w:styleId="WW8Num73z7">
    <w:name w:val="WW8Num73z7"/>
    <w:rsid w:val="00E3677E"/>
  </w:style>
  <w:style w:type="character" w:customStyle="1" w:styleId="WW8Num79z4">
    <w:name w:val="WW8Num79z4"/>
    <w:rsid w:val="00E3677E"/>
  </w:style>
  <w:style w:type="character" w:customStyle="1" w:styleId="WW8Num79z5">
    <w:name w:val="WW8Num79z5"/>
    <w:rsid w:val="00E3677E"/>
  </w:style>
  <w:style w:type="character" w:customStyle="1" w:styleId="WW8Num79z6">
    <w:name w:val="WW8Num79z6"/>
    <w:rsid w:val="00E3677E"/>
  </w:style>
  <w:style w:type="character" w:customStyle="1" w:styleId="WW8Num79z7">
    <w:name w:val="WW8Num79z7"/>
    <w:rsid w:val="00E3677E"/>
  </w:style>
  <w:style w:type="character" w:customStyle="1" w:styleId="WW8Num79z8">
    <w:name w:val="WW8Num79z8"/>
    <w:rsid w:val="00E3677E"/>
  </w:style>
  <w:style w:type="character" w:customStyle="1" w:styleId="WW8Num83z4">
    <w:name w:val="WW8Num83z4"/>
    <w:rsid w:val="00E3677E"/>
    <w:rPr>
      <w:rFonts w:cs="Tahoma"/>
    </w:rPr>
  </w:style>
  <w:style w:type="character" w:customStyle="1" w:styleId="WW8Num83z5">
    <w:name w:val="WW8Num83z5"/>
    <w:rsid w:val="00E3677E"/>
  </w:style>
  <w:style w:type="character" w:customStyle="1" w:styleId="WW8Num83z8">
    <w:name w:val="WW8Num83z8"/>
    <w:rsid w:val="00E3677E"/>
  </w:style>
  <w:style w:type="character" w:customStyle="1" w:styleId="WW8Num33z1">
    <w:name w:val="WW8Num33z1"/>
    <w:rsid w:val="00E3677E"/>
    <w:rPr>
      <w:rFonts w:ascii="Wingdings 2" w:hAnsi="Wingdings 2" w:cs="Wingdings 2"/>
      <w:sz w:val="18"/>
      <w:szCs w:val="18"/>
    </w:rPr>
  </w:style>
  <w:style w:type="character" w:customStyle="1" w:styleId="WW8Num33z2">
    <w:name w:val="WW8Num33z2"/>
    <w:rsid w:val="00E3677E"/>
    <w:rPr>
      <w:rFonts w:ascii="StarSymbol" w:hAnsi="StarSymbol" w:cs="Wingdings 2"/>
      <w:sz w:val="18"/>
      <w:szCs w:val="18"/>
    </w:rPr>
  </w:style>
  <w:style w:type="character" w:customStyle="1" w:styleId="WW8Num33z3">
    <w:name w:val="WW8Num33z3"/>
    <w:rsid w:val="00E3677E"/>
    <w:rPr>
      <w:rFonts w:ascii="Symbol" w:hAnsi="Symbol" w:cs="Symbol"/>
    </w:rPr>
  </w:style>
  <w:style w:type="character" w:customStyle="1" w:styleId="WW8Num33z4">
    <w:name w:val="WW8Num33z4"/>
    <w:rsid w:val="00E3677E"/>
  </w:style>
  <w:style w:type="character" w:customStyle="1" w:styleId="WW8Num33z5">
    <w:name w:val="WW8Num33z5"/>
    <w:rsid w:val="00E3677E"/>
    <w:rPr>
      <w:rFonts w:ascii="Courier New" w:hAnsi="Courier New" w:cs="Courier New"/>
      <w:color w:val="auto"/>
    </w:rPr>
  </w:style>
  <w:style w:type="character" w:customStyle="1" w:styleId="WW8Num33z6">
    <w:name w:val="WW8Num33z6"/>
    <w:rsid w:val="00E3677E"/>
    <w:rPr>
      <w:rFonts w:cs="Tahoma"/>
    </w:rPr>
  </w:style>
  <w:style w:type="character" w:customStyle="1" w:styleId="WW8Num33z7">
    <w:name w:val="WW8Num33z7"/>
    <w:rsid w:val="00E3677E"/>
    <w:rPr>
      <w:rFonts w:ascii="Courier New" w:hAnsi="Courier New" w:cs="Wingdings"/>
    </w:rPr>
  </w:style>
  <w:style w:type="character" w:customStyle="1" w:styleId="WW8Num33z8">
    <w:name w:val="WW8Num33z8"/>
    <w:rsid w:val="00E3677E"/>
    <w:rPr>
      <w:rFonts w:ascii="Wingdings" w:hAnsi="Wingdings" w:cs="Wingdings"/>
    </w:rPr>
  </w:style>
  <w:style w:type="character" w:customStyle="1" w:styleId="WW8Num49z1">
    <w:name w:val="WW8Num49z1"/>
    <w:rsid w:val="00E3677E"/>
    <w:rPr>
      <w:rFonts w:ascii="Courier New" w:hAnsi="Courier New" w:cs="Wingdings"/>
    </w:rPr>
  </w:style>
  <w:style w:type="character" w:customStyle="1" w:styleId="WW8Num50z1">
    <w:name w:val="WW8Num50z1"/>
    <w:rsid w:val="00E3677E"/>
    <w:rPr>
      <w:rFonts w:ascii="Courier New" w:hAnsi="Courier New" w:cs="Courier New" w:hint="default"/>
    </w:rPr>
  </w:style>
  <w:style w:type="character" w:customStyle="1" w:styleId="WW8Num50z2">
    <w:name w:val="WW8Num50z2"/>
    <w:rsid w:val="00E3677E"/>
    <w:rPr>
      <w:rFonts w:ascii="Wingdings" w:hAnsi="Wingdings" w:cs="Wingdings" w:hint="default"/>
    </w:rPr>
  </w:style>
  <w:style w:type="character" w:customStyle="1" w:styleId="WW8Num50z3">
    <w:name w:val="WW8Num50z3"/>
    <w:rsid w:val="00E3677E"/>
    <w:rPr>
      <w:rFonts w:ascii="Symbol" w:hAnsi="Symbol" w:cs="Symbol" w:hint="default"/>
    </w:rPr>
  </w:style>
  <w:style w:type="character" w:customStyle="1" w:styleId="WW8Num50z4">
    <w:name w:val="WW8Num50z4"/>
    <w:rsid w:val="00E3677E"/>
  </w:style>
  <w:style w:type="character" w:customStyle="1" w:styleId="WW8Num50z5">
    <w:name w:val="WW8Num50z5"/>
    <w:rsid w:val="00E3677E"/>
  </w:style>
  <w:style w:type="character" w:customStyle="1" w:styleId="WW8Num50z6">
    <w:name w:val="WW8Num50z6"/>
    <w:rsid w:val="00E3677E"/>
  </w:style>
  <w:style w:type="character" w:customStyle="1" w:styleId="WW8Num50z7">
    <w:name w:val="WW8Num50z7"/>
    <w:rsid w:val="00E3677E"/>
  </w:style>
  <w:style w:type="character" w:customStyle="1" w:styleId="WW8Num50z8">
    <w:name w:val="WW8Num50z8"/>
    <w:rsid w:val="00E3677E"/>
  </w:style>
  <w:style w:type="character" w:customStyle="1" w:styleId="WW8Num55z2">
    <w:name w:val="WW8Num55z2"/>
    <w:rsid w:val="00E3677E"/>
    <w:rPr>
      <w:rFonts w:ascii="Wingdings" w:hAnsi="Wingdings" w:cs="Wingdings"/>
    </w:rPr>
  </w:style>
  <w:style w:type="character" w:customStyle="1" w:styleId="WW8Num55z3">
    <w:name w:val="WW8Num55z3"/>
    <w:rsid w:val="00E3677E"/>
  </w:style>
  <w:style w:type="character" w:customStyle="1" w:styleId="WW8Num55z4">
    <w:name w:val="WW8Num55z4"/>
    <w:rsid w:val="00E3677E"/>
  </w:style>
  <w:style w:type="character" w:customStyle="1" w:styleId="WW8Num55z5">
    <w:name w:val="WW8Num55z5"/>
    <w:rsid w:val="00E3677E"/>
  </w:style>
  <w:style w:type="character" w:customStyle="1" w:styleId="WW8Num55z6">
    <w:name w:val="WW8Num55z6"/>
    <w:rsid w:val="00E3677E"/>
  </w:style>
  <w:style w:type="character" w:customStyle="1" w:styleId="WW8Num55z7">
    <w:name w:val="WW8Num55z7"/>
    <w:rsid w:val="00E3677E"/>
  </w:style>
  <w:style w:type="character" w:customStyle="1" w:styleId="WW8Num55z8">
    <w:name w:val="WW8Num55z8"/>
    <w:rsid w:val="00E3677E"/>
  </w:style>
  <w:style w:type="character" w:customStyle="1" w:styleId="WW8Num63z6">
    <w:name w:val="WW8Num63z6"/>
    <w:rsid w:val="00E3677E"/>
  </w:style>
  <w:style w:type="character" w:customStyle="1" w:styleId="WW8Num68z4">
    <w:name w:val="WW8Num68z4"/>
    <w:rsid w:val="00E3677E"/>
    <w:rPr>
      <w:rFonts w:ascii="Wingdings" w:hAnsi="Wingdings" w:cs="Wingdings"/>
    </w:rPr>
  </w:style>
  <w:style w:type="character" w:customStyle="1" w:styleId="WW8Num68z7">
    <w:name w:val="WW8Num68z7"/>
    <w:rsid w:val="00E3677E"/>
  </w:style>
  <w:style w:type="character" w:customStyle="1" w:styleId="WW8Num68z8">
    <w:name w:val="WW8Num68z8"/>
    <w:rsid w:val="00E3677E"/>
  </w:style>
  <w:style w:type="character" w:customStyle="1" w:styleId="WW8Num83z7">
    <w:name w:val="WW8Num83z7"/>
    <w:rsid w:val="00E3677E"/>
  </w:style>
  <w:style w:type="character" w:customStyle="1" w:styleId="WW8Num18z5">
    <w:name w:val="WW8Num18z5"/>
    <w:rsid w:val="00E3677E"/>
    <w:rPr>
      <w:rFonts w:ascii="Wingdings" w:hAnsi="Wingdings" w:cs="Wingdings"/>
    </w:rPr>
  </w:style>
  <w:style w:type="character" w:customStyle="1" w:styleId="WW8Num30z6">
    <w:name w:val="WW8Num30z6"/>
    <w:rsid w:val="00E3677E"/>
  </w:style>
  <w:style w:type="character" w:customStyle="1" w:styleId="WW8Num34z6">
    <w:name w:val="WW8Num34z6"/>
    <w:rsid w:val="00E3677E"/>
    <w:rPr>
      <w:rFonts w:cs="Tahoma"/>
    </w:rPr>
  </w:style>
  <w:style w:type="character" w:customStyle="1" w:styleId="WW8Num51z6">
    <w:name w:val="WW8Num51z6"/>
    <w:rsid w:val="00E3677E"/>
  </w:style>
  <w:style w:type="character" w:customStyle="1" w:styleId="WW8Num56z2">
    <w:name w:val="WW8Num56z2"/>
    <w:rsid w:val="00E3677E"/>
  </w:style>
  <w:style w:type="character" w:customStyle="1" w:styleId="WW8Num56z3">
    <w:name w:val="WW8Num56z3"/>
    <w:rsid w:val="00E3677E"/>
  </w:style>
  <w:style w:type="character" w:customStyle="1" w:styleId="WW8Num56z4">
    <w:name w:val="WW8Num56z4"/>
    <w:rsid w:val="00E3677E"/>
  </w:style>
  <w:style w:type="character" w:customStyle="1" w:styleId="WW8Num56z5">
    <w:name w:val="WW8Num56z5"/>
    <w:rsid w:val="00E3677E"/>
  </w:style>
  <w:style w:type="character" w:customStyle="1" w:styleId="WW8Num56z6">
    <w:name w:val="WW8Num56z6"/>
    <w:rsid w:val="00E3677E"/>
  </w:style>
  <w:style w:type="character" w:customStyle="1" w:styleId="WW8Num56z7">
    <w:name w:val="WW8Num56z7"/>
    <w:rsid w:val="00E3677E"/>
  </w:style>
  <w:style w:type="character" w:customStyle="1" w:styleId="WW8Num56z8">
    <w:name w:val="WW8Num56z8"/>
    <w:rsid w:val="00E3677E"/>
  </w:style>
  <w:style w:type="character" w:customStyle="1" w:styleId="WW8Num64z1">
    <w:name w:val="WW8Num64z1"/>
    <w:rsid w:val="00E3677E"/>
    <w:rPr>
      <w:rFonts w:ascii="Courier New" w:hAnsi="Courier New" w:cs="Wingdings"/>
    </w:rPr>
  </w:style>
  <w:style w:type="character" w:customStyle="1" w:styleId="WW8Num64z3">
    <w:name w:val="WW8Num64z3"/>
    <w:rsid w:val="00E3677E"/>
    <w:rPr>
      <w:rFonts w:ascii="Symbol" w:hAnsi="Symbol" w:cs="Symbol"/>
    </w:rPr>
  </w:style>
  <w:style w:type="character" w:customStyle="1" w:styleId="WW8Num64z5">
    <w:name w:val="WW8Num64z5"/>
    <w:rsid w:val="00E3677E"/>
  </w:style>
  <w:style w:type="character" w:customStyle="1" w:styleId="WW8Num70z1">
    <w:name w:val="WW8Num70z1"/>
    <w:rsid w:val="00E3677E"/>
  </w:style>
  <w:style w:type="character" w:customStyle="1" w:styleId="WW8Num70z2">
    <w:name w:val="WW8Num70z2"/>
    <w:rsid w:val="00E3677E"/>
  </w:style>
  <w:style w:type="character" w:customStyle="1" w:styleId="WW8Num70z3">
    <w:name w:val="WW8Num70z3"/>
    <w:rsid w:val="00E3677E"/>
    <w:rPr>
      <w:rFonts w:cs="Tahoma"/>
    </w:rPr>
  </w:style>
  <w:style w:type="character" w:customStyle="1" w:styleId="WW8Num70z4">
    <w:name w:val="WW8Num70z4"/>
    <w:rsid w:val="00E3677E"/>
  </w:style>
  <w:style w:type="character" w:customStyle="1" w:styleId="WW8Num70z5">
    <w:name w:val="WW8Num70z5"/>
    <w:rsid w:val="00E3677E"/>
  </w:style>
  <w:style w:type="character" w:customStyle="1" w:styleId="WW8Num70z6">
    <w:name w:val="WW8Num70z6"/>
    <w:rsid w:val="00E3677E"/>
  </w:style>
  <w:style w:type="character" w:customStyle="1" w:styleId="WW8Num70z7">
    <w:name w:val="WW8Num70z7"/>
    <w:rsid w:val="00E3677E"/>
  </w:style>
  <w:style w:type="character" w:customStyle="1" w:styleId="WW8Num70z8">
    <w:name w:val="WW8Num70z8"/>
    <w:rsid w:val="00E3677E"/>
  </w:style>
  <w:style w:type="character" w:customStyle="1" w:styleId="WW8Num3z2">
    <w:name w:val="WW8Num3z2"/>
    <w:rsid w:val="00E3677E"/>
    <w:rPr>
      <w:rFonts w:ascii="Wingdings" w:hAnsi="Wingdings" w:cs="Wingdings"/>
    </w:rPr>
  </w:style>
  <w:style w:type="character" w:customStyle="1" w:styleId="WW8Num3z4">
    <w:name w:val="WW8Num3z4"/>
    <w:rsid w:val="00E3677E"/>
    <w:rPr>
      <w:rFonts w:ascii="Courier New" w:hAnsi="Courier New" w:cs="Wingdings"/>
    </w:rPr>
  </w:style>
  <w:style w:type="character" w:customStyle="1" w:styleId="WW8Num5z1">
    <w:name w:val="WW8Num5z1"/>
    <w:rsid w:val="00E3677E"/>
    <w:rPr>
      <w:rFonts w:ascii="Courier New" w:hAnsi="Courier New" w:cs="Wingdings"/>
    </w:rPr>
  </w:style>
  <w:style w:type="character" w:customStyle="1" w:styleId="WW8Num5z2">
    <w:name w:val="WW8Num5z2"/>
    <w:rsid w:val="00E3677E"/>
    <w:rPr>
      <w:rFonts w:ascii="Wingdings" w:hAnsi="Wingdings" w:cs="Wingdings"/>
    </w:rPr>
  </w:style>
  <w:style w:type="character" w:customStyle="1" w:styleId="WW8Num5z3">
    <w:name w:val="WW8Num5z3"/>
    <w:rsid w:val="00E3677E"/>
    <w:rPr>
      <w:rFonts w:ascii="Symbol" w:hAnsi="Symbol" w:cs="Symbol"/>
    </w:rPr>
  </w:style>
  <w:style w:type="character" w:customStyle="1" w:styleId="WW8Num5z4">
    <w:name w:val="WW8Num5z4"/>
    <w:rsid w:val="00E3677E"/>
  </w:style>
  <w:style w:type="character" w:customStyle="1" w:styleId="WW8Num5z5">
    <w:name w:val="WW8Num5z5"/>
    <w:rsid w:val="00E3677E"/>
  </w:style>
  <w:style w:type="character" w:customStyle="1" w:styleId="WW8Num5z6">
    <w:name w:val="WW8Num5z6"/>
    <w:rsid w:val="00E3677E"/>
  </w:style>
  <w:style w:type="character" w:customStyle="1" w:styleId="WW8Num5z7">
    <w:name w:val="WW8Num5z7"/>
    <w:rsid w:val="00E3677E"/>
  </w:style>
  <w:style w:type="character" w:customStyle="1" w:styleId="WW8Num5z8">
    <w:name w:val="WW8Num5z8"/>
    <w:rsid w:val="00E3677E"/>
  </w:style>
  <w:style w:type="character" w:customStyle="1" w:styleId="WW8Num6z1">
    <w:name w:val="WW8Num6z1"/>
    <w:rsid w:val="00E3677E"/>
    <w:rPr>
      <w:rFonts w:ascii="Symbol" w:hAnsi="Symbol" w:cs="Wingdings"/>
    </w:rPr>
  </w:style>
  <w:style w:type="character" w:customStyle="1" w:styleId="WW8Num6z2">
    <w:name w:val="WW8Num6z2"/>
    <w:rsid w:val="00E3677E"/>
  </w:style>
  <w:style w:type="character" w:customStyle="1" w:styleId="WW8Num6z3">
    <w:name w:val="WW8Num6z3"/>
    <w:rsid w:val="00E3677E"/>
  </w:style>
  <w:style w:type="character" w:customStyle="1" w:styleId="WW8Num6z4">
    <w:name w:val="WW8Num6z4"/>
    <w:rsid w:val="00E3677E"/>
    <w:rPr>
      <w:rFonts w:ascii="Courier New" w:hAnsi="Courier New" w:cs="Wingdings"/>
    </w:rPr>
  </w:style>
  <w:style w:type="character" w:customStyle="1" w:styleId="WW8Num6z5">
    <w:name w:val="WW8Num6z5"/>
    <w:rsid w:val="00E3677E"/>
  </w:style>
  <w:style w:type="character" w:customStyle="1" w:styleId="WW8Num6z6">
    <w:name w:val="WW8Num6z6"/>
    <w:rsid w:val="00E3677E"/>
  </w:style>
  <w:style w:type="character" w:customStyle="1" w:styleId="WW8Num6z7">
    <w:name w:val="WW8Num6z7"/>
    <w:rsid w:val="00E3677E"/>
  </w:style>
  <w:style w:type="character" w:customStyle="1" w:styleId="WW8Num6z8">
    <w:name w:val="WW8Num6z8"/>
    <w:rsid w:val="00E3677E"/>
  </w:style>
  <w:style w:type="character" w:customStyle="1" w:styleId="WW8Num9z5">
    <w:name w:val="WW8Num9z5"/>
    <w:rsid w:val="00E3677E"/>
  </w:style>
  <w:style w:type="character" w:customStyle="1" w:styleId="WW8Num9z6">
    <w:name w:val="WW8Num9z6"/>
    <w:rsid w:val="00E3677E"/>
  </w:style>
  <w:style w:type="character" w:customStyle="1" w:styleId="WW8Num9z8">
    <w:name w:val="WW8Num9z8"/>
    <w:rsid w:val="00E3677E"/>
  </w:style>
  <w:style w:type="character" w:customStyle="1" w:styleId="WW8Num13z4">
    <w:name w:val="WW8Num13z4"/>
    <w:rsid w:val="00E3677E"/>
  </w:style>
  <w:style w:type="character" w:customStyle="1" w:styleId="WW8Num13z5">
    <w:name w:val="WW8Num13z5"/>
    <w:rsid w:val="00E3677E"/>
  </w:style>
  <w:style w:type="character" w:customStyle="1" w:styleId="WW8Num13z6">
    <w:name w:val="WW8Num13z6"/>
    <w:rsid w:val="00E3677E"/>
  </w:style>
  <w:style w:type="character" w:customStyle="1" w:styleId="WW8Num13z7">
    <w:name w:val="WW8Num13z7"/>
    <w:rsid w:val="00E3677E"/>
  </w:style>
  <w:style w:type="character" w:customStyle="1" w:styleId="WW8Num13z8">
    <w:name w:val="WW8Num13z8"/>
    <w:rsid w:val="00E3677E"/>
  </w:style>
  <w:style w:type="character" w:customStyle="1" w:styleId="WW8Num17z5">
    <w:name w:val="WW8Num17z5"/>
    <w:rsid w:val="00E3677E"/>
    <w:rPr>
      <w:rFonts w:ascii="Wingdings" w:hAnsi="Wingdings" w:cs="Wingdings"/>
    </w:rPr>
  </w:style>
  <w:style w:type="character" w:customStyle="1" w:styleId="WW8Num17z6">
    <w:name w:val="WW8Num17z6"/>
    <w:rsid w:val="00E3677E"/>
  </w:style>
  <w:style w:type="character" w:customStyle="1" w:styleId="WW8Num17z7">
    <w:name w:val="WW8Num17z7"/>
    <w:rsid w:val="00E3677E"/>
  </w:style>
  <w:style w:type="character" w:customStyle="1" w:styleId="WW8Num17z8">
    <w:name w:val="WW8Num17z8"/>
    <w:rsid w:val="00E3677E"/>
  </w:style>
  <w:style w:type="character" w:customStyle="1" w:styleId="WW8Num19z1">
    <w:name w:val="WW8Num19z1"/>
    <w:rsid w:val="00E3677E"/>
    <w:rPr>
      <w:rFonts w:ascii="Courier New" w:hAnsi="Courier New" w:cs="Wingdings"/>
    </w:rPr>
  </w:style>
  <w:style w:type="character" w:customStyle="1" w:styleId="WW8Num19z2">
    <w:name w:val="WW8Num19z2"/>
    <w:rsid w:val="00E3677E"/>
    <w:rPr>
      <w:rFonts w:ascii="Wingdings" w:hAnsi="Wingdings" w:cs="Wingdings"/>
    </w:rPr>
  </w:style>
  <w:style w:type="character" w:customStyle="1" w:styleId="WW8Num19z3">
    <w:name w:val="WW8Num19z3"/>
    <w:rsid w:val="00E3677E"/>
  </w:style>
  <w:style w:type="character" w:customStyle="1" w:styleId="WW8Num19z4">
    <w:name w:val="WW8Num19z4"/>
    <w:rsid w:val="00E3677E"/>
    <w:rPr>
      <w:rFonts w:ascii="Courier New" w:hAnsi="Courier New" w:cs="Wingdings"/>
    </w:rPr>
  </w:style>
  <w:style w:type="character" w:customStyle="1" w:styleId="WW8Num19z5">
    <w:name w:val="WW8Num19z5"/>
    <w:rsid w:val="00E3677E"/>
  </w:style>
  <w:style w:type="character" w:customStyle="1" w:styleId="WW8Num19z6">
    <w:name w:val="WW8Num19z6"/>
    <w:rsid w:val="00E3677E"/>
  </w:style>
  <w:style w:type="character" w:customStyle="1" w:styleId="WW8Num19z7">
    <w:name w:val="WW8Num19z7"/>
    <w:rsid w:val="00E3677E"/>
  </w:style>
  <w:style w:type="character" w:customStyle="1" w:styleId="WW8Num19z8">
    <w:name w:val="WW8Num19z8"/>
    <w:rsid w:val="00E3677E"/>
  </w:style>
  <w:style w:type="character" w:customStyle="1" w:styleId="WW8Num20z1">
    <w:name w:val="WW8Num20z1"/>
    <w:rsid w:val="00E3677E"/>
    <w:rPr>
      <w:rFonts w:ascii="Symbol" w:hAnsi="Symbol" w:cs="Symbol"/>
      <w:color w:val="auto"/>
    </w:rPr>
  </w:style>
  <w:style w:type="character" w:customStyle="1" w:styleId="WW8Num20z2">
    <w:name w:val="WW8Num20z2"/>
    <w:rsid w:val="00E3677E"/>
    <w:rPr>
      <w:rFonts w:ascii="Wingdings" w:hAnsi="Wingdings" w:cs="Wingdings"/>
    </w:rPr>
  </w:style>
  <w:style w:type="character" w:customStyle="1" w:styleId="WW8Num20z3">
    <w:name w:val="WW8Num20z3"/>
    <w:rsid w:val="00E3677E"/>
    <w:rPr>
      <w:rFonts w:ascii="Symbol" w:hAnsi="Symbol" w:cs="Symbol"/>
    </w:rPr>
  </w:style>
  <w:style w:type="character" w:customStyle="1" w:styleId="WW8Num20z4">
    <w:name w:val="WW8Num20z4"/>
    <w:rsid w:val="00E3677E"/>
    <w:rPr>
      <w:rFonts w:ascii="Courier New" w:hAnsi="Courier New" w:cs="Wingdings"/>
    </w:rPr>
  </w:style>
  <w:style w:type="character" w:customStyle="1" w:styleId="WW8Num20z5">
    <w:name w:val="WW8Num20z5"/>
    <w:rsid w:val="00E3677E"/>
    <w:rPr>
      <w:rFonts w:ascii="Wingdings" w:hAnsi="Wingdings" w:cs="Wingdings"/>
    </w:rPr>
  </w:style>
  <w:style w:type="character" w:customStyle="1" w:styleId="WW8Num20z6">
    <w:name w:val="WW8Num20z6"/>
    <w:rsid w:val="00E3677E"/>
  </w:style>
  <w:style w:type="character" w:customStyle="1" w:styleId="WW8Num20z7">
    <w:name w:val="WW8Num20z7"/>
    <w:rsid w:val="00E3677E"/>
  </w:style>
  <w:style w:type="character" w:customStyle="1" w:styleId="WW8Num20z8">
    <w:name w:val="WW8Num20z8"/>
    <w:rsid w:val="00E3677E"/>
  </w:style>
  <w:style w:type="character" w:customStyle="1" w:styleId="WW8Num23z1">
    <w:name w:val="WW8Num23z1"/>
    <w:rsid w:val="00E3677E"/>
    <w:rPr>
      <w:color w:val="auto"/>
    </w:rPr>
  </w:style>
  <w:style w:type="character" w:customStyle="1" w:styleId="WW8Num23z3">
    <w:name w:val="WW8Num23z3"/>
    <w:rsid w:val="00E3677E"/>
    <w:rPr>
      <w:rFonts w:ascii="Symbol" w:hAnsi="Symbol" w:cs="Symbol"/>
    </w:rPr>
  </w:style>
  <w:style w:type="character" w:customStyle="1" w:styleId="WW8Num23z4">
    <w:name w:val="WW8Num23z4"/>
    <w:rsid w:val="00E3677E"/>
    <w:rPr>
      <w:rFonts w:ascii="Courier New" w:hAnsi="Courier New" w:cs="Wingdings"/>
    </w:rPr>
  </w:style>
  <w:style w:type="character" w:customStyle="1" w:styleId="WW8Num23z5">
    <w:name w:val="WW8Num23z5"/>
    <w:rsid w:val="00E3677E"/>
  </w:style>
  <w:style w:type="character" w:customStyle="1" w:styleId="WW8Num23z6">
    <w:name w:val="WW8Num23z6"/>
    <w:rsid w:val="00E3677E"/>
  </w:style>
  <w:style w:type="character" w:customStyle="1" w:styleId="WW8Num23z7">
    <w:name w:val="WW8Num23z7"/>
    <w:rsid w:val="00E3677E"/>
  </w:style>
  <w:style w:type="character" w:customStyle="1" w:styleId="WW8Num23z8">
    <w:name w:val="WW8Num23z8"/>
    <w:rsid w:val="00E3677E"/>
  </w:style>
  <w:style w:type="character" w:customStyle="1" w:styleId="WW8Num24z1">
    <w:name w:val="WW8Num24z1"/>
    <w:rsid w:val="00E3677E"/>
    <w:rPr>
      <w:color w:val="auto"/>
    </w:rPr>
  </w:style>
  <w:style w:type="character" w:customStyle="1" w:styleId="WW8Num24z2">
    <w:name w:val="WW8Num24z2"/>
    <w:rsid w:val="00E3677E"/>
    <w:rPr>
      <w:rFonts w:ascii="Wingdings" w:hAnsi="Wingdings" w:cs="Wingdings"/>
    </w:rPr>
  </w:style>
  <w:style w:type="character" w:customStyle="1" w:styleId="WW8Num24z3">
    <w:name w:val="WW8Num24z3"/>
    <w:rsid w:val="00E3677E"/>
    <w:rPr>
      <w:rFonts w:ascii="Symbol" w:hAnsi="Symbol" w:cs="Symbol"/>
    </w:rPr>
  </w:style>
  <w:style w:type="character" w:customStyle="1" w:styleId="WW8Num24z4">
    <w:name w:val="WW8Num24z4"/>
    <w:rsid w:val="00E3677E"/>
    <w:rPr>
      <w:rFonts w:ascii="Courier New" w:hAnsi="Courier New" w:cs="Wingdings"/>
    </w:rPr>
  </w:style>
  <w:style w:type="character" w:customStyle="1" w:styleId="WW8Num24z5">
    <w:name w:val="WW8Num24z5"/>
    <w:rsid w:val="00E3677E"/>
  </w:style>
  <w:style w:type="character" w:customStyle="1" w:styleId="WW8Num24z6">
    <w:name w:val="WW8Num24z6"/>
    <w:rsid w:val="00E3677E"/>
  </w:style>
  <w:style w:type="character" w:customStyle="1" w:styleId="WW8Num24z7">
    <w:name w:val="WW8Num24z7"/>
    <w:rsid w:val="00E3677E"/>
  </w:style>
  <w:style w:type="character" w:customStyle="1" w:styleId="WW8Num24z8">
    <w:name w:val="WW8Num24z8"/>
    <w:rsid w:val="00E3677E"/>
  </w:style>
  <w:style w:type="character" w:customStyle="1" w:styleId="WW8Num26z1">
    <w:name w:val="WW8Num26z1"/>
    <w:rsid w:val="00E3677E"/>
    <w:rPr>
      <w:rFonts w:ascii="Symbol" w:hAnsi="Symbol" w:cs="Symbol"/>
      <w:color w:val="auto"/>
    </w:rPr>
  </w:style>
  <w:style w:type="character" w:customStyle="1" w:styleId="WW8Num26z2">
    <w:name w:val="WW8Num26z2"/>
    <w:rsid w:val="00E3677E"/>
    <w:rPr>
      <w:rFonts w:ascii="Wingdings" w:hAnsi="Wingdings" w:cs="Wingdings" w:hint="default"/>
    </w:rPr>
  </w:style>
  <w:style w:type="character" w:customStyle="1" w:styleId="WW8Num27z1">
    <w:name w:val="WW8Num27z1"/>
    <w:rsid w:val="00E3677E"/>
    <w:rPr>
      <w:color w:val="auto"/>
    </w:rPr>
  </w:style>
  <w:style w:type="character" w:customStyle="1" w:styleId="WW8Num27z2">
    <w:name w:val="WW8Num27z2"/>
    <w:rsid w:val="00E3677E"/>
    <w:rPr>
      <w:rFonts w:ascii="Wingdings" w:hAnsi="Wingdings" w:cs="Wingdings"/>
    </w:rPr>
  </w:style>
  <w:style w:type="character" w:customStyle="1" w:styleId="WW8Num27z3">
    <w:name w:val="WW8Num27z3"/>
    <w:rsid w:val="00E3677E"/>
    <w:rPr>
      <w:rFonts w:ascii="Symbol" w:hAnsi="Symbol" w:cs="Symbol"/>
    </w:rPr>
  </w:style>
  <w:style w:type="character" w:customStyle="1" w:styleId="WW8Num27z4">
    <w:name w:val="WW8Num27z4"/>
    <w:rsid w:val="00E3677E"/>
    <w:rPr>
      <w:rFonts w:ascii="Courier New" w:hAnsi="Courier New" w:cs="Wingdings"/>
    </w:rPr>
  </w:style>
  <w:style w:type="character" w:customStyle="1" w:styleId="WW8Num27z5">
    <w:name w:val="WW8Num27z5"/>
    <w:rsid w:val="00E3677E"/>
    <w:rPr>
      <w:rFonts w:ascii="Wingdings" w:hAnsi="Wingdings" w:cs="Wingdings"/>
    </w:rPr>
  </w:style>
  <w:style w:type="character" w:customStyle="1" w:styleId="WW8Num27z6">
    <w:name w:val="WW8Num27z6"/>
    <w:rsid w:val="00E3677E"/>
  </w:style>
  <w:style w:type="character" w:customStyle="1" w:styleId="WW8Num27z7">
    <w:name w:val="WW8Num27z7"/>
    <w:rsid w:val="00E3677E"/>
  </w:style>
  <w:style w:type="character" w:customStyle="1" w:styleId="WW8Num27z8">
    <w:name w:val="WW8Num27z8"/>
    <w:rsid w:val="00E3677E"/>
  </w:style>
  <w:style w:type="character" w:customStyle="1" w:styleId="WW8Num28z3">
    <w:name w:val="WW8Num28z3"/>
    <w:rsid w:val="00E3677E"/>
    <w:rPr>
      <w:rFonts w:ascii="Symbol" w:hAnsi="Symbol" w:cs="Symbol"/>
    </w:rPr>
  </w:style>
  <w:style w:type="character" w:customStyle="1" w:styleId="WW8Num40z1">
    <w:name w:val="WW8Num40z1"/>
    <w:rsid w:val="00E3677E"/>
    <w:rPr>
      <w:rFonts w:ascii="Courier New" w:hAnsi="Courier New" w:cs="Wingdings"/>
    </w:rPr>
  </w:style>
  <w:style w:type="character" w:customStyle="1" w:styleId="WW8Num40z2">
    <w:name w:val="WW8Num40z2"/>
    <w:rsid w:val="00E3677E"/>
    <w:rPr>
      <w:rFonts w:ascii="Wingdings" w:hAnsi="Wingdings" w:cs="Wingdings"/>
    </w:rPr>
  </w:style>
  <w:style w:type="character" w:customStyle="1" w:styleId="WW8Num40z3">
    <w:name w:val="WW8Num40z3"/>
    <w:rsid w:val="00E3677E"/>
    <w:rPr>
      <w:rFonts w:ascii="Symbol" w:hAnsi="Symbol" w:cs="Symbol"/>
    </w:rPr>
  </w:style>
  <w:style w:type="character" w:customStyle="1" w:styleId="WW8Num40z4">
    <w:name w:val="WW8Num40z4"/>
    <w:rsid w:val="00E3677E"/>
  </w:style>
  <w:style w:type="character" w:customStyle="1" w:styleId="WW8Num40z5">
    <w:name w:val="WW8Num40z5"/>
    <w:rsid w:val="00E3677E"/>
  </w:style>
  <w:style w:type="character" w:customStyle="1" w:styleId="WW8Num40z6">
    <w:name w:val="WW8Num40z6"/>
    <w:rsid w:val="00E3677E"/>
  </w:style>
  <w:style w:type="character" w:customStyle="1" w:styleId="WW8Num40z7">
    <w:name w:val="WW8Num40z7"/>
    <w:rsid w:val="00E3677E"/>
  </w:style>
  <w:style w:type="character" w:customStyle="1" w:styleId="WW8Num40z8">
    <w:name w:val="WW8Num40z8"/>
    <w:rsid w:val="00E3677E"/>
  </w:style>
  <w:style w:type="character" w:customStyle="1" w:styleId="WW8Num41z1">
    <w:name w:val="WW8Num41z1"/>
    <w:rsid w:val="00E3677E"/>
    <w:rPr>
      <w:rFonts w:ascii="Verdana" w:hAnsi="Verdana" w:cs="Verdana" w:hint="default"/>
    </w:rPr>
  </w:style>
  <w:style w:type="character" w:customStyle="1" w:styleId="WW8Num41z2">
    <w:name w:val="WW8Num41z2"/>
    <w:rsid w:val="00E3677E"/>
    <w:rPr>
      <w:rFonts w:ascii="Wingdings" w:hAnsi="Wingdings" w:cs="Wingdings"/>
    </w:rPr>
  </w:style>
  <w:style w:type="character" w:customStyle="1" w:styleId="WW8Num41z3">
    <w:name w:val="WW8Num41z3"/>
    <w:rsid w:val="00E3677E"/>
    <w:rPr>
      <w:rFonts w:hint="default"/>
    </w:rPr>
  </w:style>
  <w:style w:type="character" w:customStyle="1" w:styleId="WW8Num41z4">
    <w:name w:val="WW8Num41z4"/>
    <w:rsid w:val="00E3677E"/>
    <w:rPr>
      <w:rFonts w:ascii="Tahoma" w:hAnsi="Tahoma" w:cs="Tahoma" w:hint="default"/>
      <w:b w:val="0"/>
      <w:bCs/>
    </w:rPr>
  </w:style>
  <w:style w:type="character" w:customStyle="1" w:styleId="WW8Num41z5">
    <w:name w:val="WW8Num41z5"/>
    <w:rsid w:val="00E3677E"/>
    <w:rPr>
      <w:rFonts w:hint="default"/>
      <w:sz w:val="20"/>
      <w:szCs w:val="20"/>
    </w:rPr>
  </w:style>
  <w:style w:type="character" w:customStyle="1" w:styleId="WW8Num45z1">
    <w:name w:val="WW8Num45z1"/>
    <w:rsid w:val="00E3677E"/>
    <w:rPr>
      <w:rFonts w:ascii="Courier New" w:hAnsi="Courier New" w:cs="Wingdings"/>
    </w:rPr>
  </w:style>
  <w:style w:type="character" w:customStyle="1" w:styleId="WW8Num45z2">
    <w:name w:val="WW8Num45z2"/>
    <w:rsid w:val="00E3677E"/>
    <w:rPr>
      <w:rFonts w:ascii="Wingdings" w:hAnsi="Wingdings" w:cs="Wingdings"/>
    </w:rPr>
  </w:style>
  <w:style w:type="character" w:customStyle="1" w:styleId="WW8Num45z3">
    <w:name w:val="WW8Num45z3"/>
    <w:rsid w:val="00E3677E"/>
  </w:style>
  <w:style w:type="character" w:customStyle="1" w:styleId="WW8Num45z4">
    <w:name w:val="WW8Num45z4"/>
    <w:rsid w:val="00E3677E"/>
  </w:style>
  <w:style w:type="character" w:customStyle="1" w:styleId="WW8Num45z5">
    <w:name w:val="WW8Num45z5"/>
    <w:rsid w:val="00E3677E"/>
  </w:style>
  <w:style w:type="character" w:customStyle="1" w:styleId="WW8Num45z6">
    <w:name w:val="WW8Num45z6"/>
    <w:rsid w:val="00E3677E"/>
  </w:style>
  <w:style w:type="character" w:customStyle="1" w:styleId="WW8Num45z7">
    <w:name w:val="WW8Num45z7"/>
    <w:rsid w:val="00E3677E"/>
  </w:style>
  <w:style w:type="character" w:customStyle="1" w:styleId="WW8Num45z8">
    <w:name w:val="WW8Num45z8"/>
    <w:rsid w:val="00E3677E"/>
  </w:style>
  <w:style w:type="character" w:customStyle="1" w:styleId="WW8Num46z3">
    <w:name w:val="WW8Num46z3"/>
    <w:rsid w:val="00E3677E"/>
  </w:style>
  <w:style w:type="character" w:customStyle="1" w:styleId="WW8Num46z4">
    <w:name w:val="WW8Num46z4"/>
    <w:rsid w:val="00E3677E"/>
  </w:style>
  <w:style w:type="character" w:customStyle="1" w:styleId="WW8Num46z5">
    <w:name w:val="WW8Num46z5"/>
    <w:rsid w:val="00E3677E"/>
  </w:style>
  <w:style w:type="character" w:customStyle="1" w:styleId="WW8Num46z6">
    <w:name w:val="WW8Num46z6"/>
    <w:rsid w:val="00E3677E"/>
  </w:style>
  <w:style w:type="character" w:customStyle="1" w:styleId="WW8Num46z7">
    <w:name w:val="WW8Num46z7"/>
    <w:rsid w:val="00E3677E"/>
  </w:style>
  <w:style w:type="character" w:customStyle="1" w:styleId="WW8Num46z8">
    <w:name w:val="WW8Num46z8"/>
    <w:rsid w:val="00E3677E"/>
  </w:style>
  <w:style w:type="character" w:customStyle="1" w:styleId="WW8Num53z1">
    <w:name w:val="WW8Num53z1"/>
    <w:rsid w:val="00E3677E"/>
    <w:rPr>
      <w:rFonts w:ascii="Courier New" w:hAnsi="Courier New" w:cs="Courier New"/>
    </w:rPr>
  </w:style>
  <w:style w:type="character" w:customStyle="1" w:styleId="WW8Num53z3">
    <w:name w:val="WW8Num53z3"/>
    <w:rsid w:val="00E3677E"/>
    <w:rPr>
      <w:rFonts w:ascii="Symbol" w:hAnsi="Symbol" w:cs="Symbol"/>
    </w:rPr>
  </w:style>
  <w:style w:type="character" w:customStyle="1" w:styleId="WW8Num53z4">
    <w:name w:val="WW8Num53z4"/>
    <w:rsid w:val="00E3677E"/>
    <w:rPr>
      <w:rFonts w:ascii="Courier New" w:hAnsi="Courier New" w:cs="Courier New" w:hint="default"/>
    </w:rPr>
  </w:style>
  <w:style w:type="character" w:customStyle="1" w:styleId="WW8Num54z2">
    <w:name w:val="WW8Num54z2"/>
    <w:rsid w:val="00E3677E"/>
  </w:style>
  <w:style w:type="character" w:customStyle="1" w:styleId="WW8Num54z3">
    <w:name w:val="WW8Num54z3"/>
    <w:rsid w:val="00E3677E"/>
  </w:style>
  <w:style w:type="character" w:customStyle="1" w:styleId="WW8Num54z4">
    <w:name w:val="WW8Num54z4"/>
    <w:rsid w:val="00E3677E"/>
  </w:style>
  <w:style w:type="character" w:customStyle="1" w:styleId="WW8Num54z5">
    <w:name w:val="WW8Num54z5"/>
    <w:rsid w:val="00E3677E"/>
  </w:style>
  <w:style w:type="character" w:customStyle="1" w:styleId="WW8Num54z6">
    <w:name w:val="WW8Num54z6"/>
    <w:rsid w:val="00E3677E"/>
  </w:style>
  <w:style w:type="character" w:customStyle="1" w:styleId="WW8Num54z7">
    <w:name w:val="WW8Num54z7"/>
    <w:rsid w:val="00E3677E"/>
  </w:style>
  <w:style w:type="character" w:customStyle="1" w:styleId="WW8Num54z8">
    <w:name w:val="WW8Num54z8"/>
    <w:rsid w:val="00E3677E"/>
  </w:style>
  <w:style w:type="character" w:customStyle="1" w:styleId="WW8Num55z1">
    <w:name w:val="WW8Num55z1"/>
    <w:rsid w:val="00E3677E"/>
    <w:rPr>
      <w:rFonts w:ascii="Courier New" w:hAnsi="Courier New" w:cs="Wingdings"/>
    </w:rPr>
  </w:style>
  <w:style w:type="character" w:customStyle="1" w:styleId="WW8Num56z1">
    <w:name w:val="WW8Num56z1"/>
    <w:rsid w:val="00E3677E"/>
  </w:style>
  <w:style w:type="character" w:customStyle="1" w:styleId="WW8Num58z4">
    <w:name w:val="WW8Num58z4"/>
    <w:rsid w:val="00E3677E"/>
    <w:rPr>
      <w:rFonts w:ascii="Courier New" w:hAnsi="Courier New" w:cs="Wingdings"/>
    </w:rPr>
  </w:style>
  <w:style w:type="character" w:customStyle="1" w:styleId="WW8Num59z6">
    <w:name w:val="WW8Num59z6"/>
    <w:rsid w:val="00E3677E"/>
  </w:style>
  <w:style w:type="character" w:customStyle="1" w:styleId="WW8Num61z4">
    <w:name w:val="WW8Num61z4"/>
    <w:rsid w:val="00E3677E"/>
  </w:style>
  <w:style w:type="character" w:customStyle="1" w:styleId="WW8Num62z1">
    <w:name w:val="WW8Num62z1"/>
    <w:rsid w:val="00E3677E"/>
    <w:rPr>
      <w:rFonts w:ascii="Symbol" w:hAnsi="Symbol" w:cs="Symbol"/>
    </w:rPr>
  </w:style>
  <w:style w:type="character" w:customStyle="1" w:styleId="WW8Num62z2">
    <w:name w:val="WW8Num62z2"/>
    <w:rsid w:val="00E3677E"/>
    <w:rPr>
      <w:rFonts w:ascii="Wingdings" w:hAnsi="Wingdings" w:cs="Wingdings"/>
    </w:rPr>
  </w:style>
  <w:style w:type="character" w:customStyle="1" w:styleId="WW8Num62z3">
    <w:name w:val="WW8Num62z3"/>
    <w:rsid w:val="00E3677E"/>
    <w:rPr>
      <w:rFonts w:ascii="Tahoma" w:eastAsia="Times New Roman" w:hAnsi="Tahoma" w:cs="Tahoma"/>
      <w:sz w:val="20"/>
      <w:szCs w:val="20"/>
    </w:rPr>
  </w:style>
  <w:style w:type="character" w:customStyle="1" w:styleId="WW8Num62z4">
    <w:name w:val="WW8Num62z4"/>
    <w:rsid w:val="00E3677E"/>
  </w:style>
  <w:style w:type="character" w:customStyle="1" w:styleId="WW8Num62z5">
    <w:name w:val="WW8Num62z5"/>
    <w:rsid w:val="00E3677E"/>
  </w:style>
  <w:style w:type="character" w:customStyle="1" w:styleId="WW8Num62z6">
    <w:name w:val="WW8Num62z6"/>
    <w:rsid w:val="00E3677E"/>
  </w:style>
  <w:style w:type="character" w:customStyle="1" w:styleId="WW8Num62z7">
    <w:name w:val="WW8Num62z7"/>
    <w:rsid w:val="00E3677E"/>
  </w:style>
  <w:style w:type="character" w:customStyle="1" w:styleId="WW8Num62z8">
    <w:name w:val="WW8Num62z8"/>
    <w:rsid w:val="00E3677E"/>
  </w:style>
  <w:style w:type="character" w:customStyle="1" w:styleId="WW8Num68z5">
    <w:name w:val="WW8Num68z5"/>
    <w:rsid w:val="00E3677E"/>
  </w:style>
  <w:style w:type="character" w:customStyle="1" w:styleId="WW8Num85z3">
    <w:name w:val="WW8Num85z3"/>
    <w:rsid w:val="00E3677E"/>
  </w:style>
  <w:style w:type="character" w:customStyle="1" w:styleId="WW8Num85z4">
    <w:name w:val="WW8Num85z4"/>
    <w:rsid w:val="00E3677E"/>
  </w:style>
  <w:style w:type="character" w:customStyle="1" w:styleId="WW8Num85z5">
    <w:name w:val="WW8Num85z5"/>
    <w:rsid w:val="00E3677E"/>
  </w:style>
  <w:style w:type="character" w:customStyle="1" w:styleId="WW8Num85z6">
    <w:name w:val="WW8Num85z6"/>
    <w:rsid w:val="00E3677E"/>
  </w:style>
  <w:style w:type="character" w:customStyle="1" w:styleId="WW8Num85z7">
    <w:name w:val="WW8Num85z7"/>
    <w:rsid w:val="00E3677E"/>
  </w:style>
  <w:style w:type="character" w:customStyle="1" w:styleId="WW8Num85z8">
    <w:name w:val="WW8Num85z8"/>
    <w:rsid w:val="00E3677E"/>
  </w:style>
  <w:style w:type="character" w:customStyle="1" w:styleId="WW8Num95z4">
    <w:name w:val="WW8Num95z4"/>
    <w:rsid w:val="00E3677E"/>
  </w:style>
  <w:style w:type="character" w:customStyle="1" w:styleId="WW8Num95z5">
    <w:name w:val="WW8Num95z5"/>
    <w:rsid w:val="00E3677E"/>
  </w:style>
  <w:style w:type="character" w:customStyle="1" w:styleId="WW8Num95z6">
    <w:name w:val="WW8Num95z6"/>
    <w:rsid w:val="00E3677E"/>
  </w:style>
  <w:style w:type="character" w:customStyle="1" w:styleId="WW8Num95z7">
    <w:name w:val="WW8Num95z7"/>
    <w:rsid w:val="00E3677E"/>
  </w:style>
  <w:style w:type="character" w:customStyle="1" w:styleId="WW8Num95z8">
    <w:name w:val="WW8Num95z8"/>
    <w:rsid w:val="00E3677E"/>
  </w:style>
  <w:style w:type="character" w:customStyle="1" w:styleId="WW8Num97z4">
    <w:name w:val="WW8Num97z4"/>
    <w:rsid w:val="00E3677E"/>
  </w:style>
  <w:style w:type="character" w:customStyle="1" w:styleId="WW8Num97z5">
    <w:name w:val="WW8Num97z5"/>
    <w:rsid w:val="00E3677E"/>
  </w:style>
  <w:style w:type="character" w:customStyle="1" w:styleId="WW8Num97z6">
    <w:name w:val="WW8Num97z6"/>
    <w:rsid w:val="00E3677E"/>
  </w:style>
  <w:style w:type="character" w:customStyle="1" w:styleId="WW8Num97z7">
    <w:name w:val="WW8Num97z7"/>
    <w:rsid w:val="00E3677E"/>
  </w:style>
  <w:style w:type="character" w:customStyle="1" w:styleId="WW8Num97z8">
    <w:name w:val="WW8Num97z8"/>
    <w:rsid w:val="00E3677E"/>
  </w:style>
  <w:style w:type="character" w:customStyle="1" w:styleId="WW8Num98z1">
    <w:name w:val="WW8Num98z1"/>
    <w:rsid w:val="00E3677E"/>
  </w:style>
  <w:style w:type="character" w:customStyle="1" w:styleId="WW8Num98z2">
    <w:name w:val="WW8Num98z2"/>
    <w:rsid w:val="00E3677E"/>
  </w:style>
  <w:style w:type="character" w:customStyle="1" w:styleId="WW8Num98z3">
    <w:name w:val="WW8Num98z3"/>
    <w:rsid w:val="00E3677E"/>
  </w:style>
  <w:style w:type="character" w:customStyle="1" w:styleId="WW8Num98z4">
    <w:name w:val="WW8Num98z4"/>
    <w:rsid w:val="00E3677E"/>
  </w:style>
  <w:style w:type="character" w:customStyle="1" w:styleId="WW8Num98z5">
    <w:name w:val="WW8Num98z5"/>
    <w:rsid w:val="00E3677E"/>
  </w:style>
  <w:style w:type="character" w:customStyle="1" w:styleId="WW8Num98z6">
    <w:name w:val="WW8Num98z6"/>
    <w:rsid w:val="00E3677E"/>
  </w:style>
  <w:style w:type="character" w:customStyle="1" w:styleId="WW8Num98z7">
    <w:name w:val="WW8Num98z7"/>
    <w:rsid w:val="00E3677E"/>
  </w:style>
  <w:style w:type="character" w:customStyle="1" w:styleId="WW8Num98z8">
    <w:name w:val="WW8Num98z8"/>
    <w:rsid w:val="00E3677E"/>
  </w:style>
  <w:style w:type="character" w:customStyle="1" w:styleId="WW8Num99z4">
    <w:name w:val="WW8Num99z4"/>
    <w:rsid w:val="00E3677E"/>
  </w:style>
  <w:style w:type="character" w:customStyle="1" w:styleId="WW8Num99z6">
    <w:name w:val="WW8Num99z6"/>
    <w:rsid w:val="00E3677E"/>
    <w:rPr>
      <w:rFonts w:ascii="Tahoma" w:hAnsi="Tahoma" w:cs="Tahoma" w:hint="default"/>
      <w:b/>
      <w:sz w:val="20"/>
      <w:szCs w:val="20"/>
    </w:rPr>
  </w:style>
  <w:style w:type="character" w:customStyle="1" w:styleId="WW8Num99z7">
    <w:name w:val="WW8Num99z7"/>
    <w:rsid w:val="00E3677E"/>
  </w:style>
  <w:style w:type="character" w:customStyle="1" w:styleId="WW8Num99z8">
    <w:name w:val="WW8Num99z8"/>
    <w:rsid w:val="00E3677E"/>
  </w:style>
  <w:style w:type="character" w:customStyle="1" w:styleId="WW8Num100z4">
    <w:name w:val="WW8Num100z4"/>
    <w:rsid w:val="00E3677E"/>
  </w:style>
  <w:style w:type="character" w:customStyle="1" w:styleId="WW8Num100z5">
    <w:name w:val="WW8Num100z5"/>
    <w:rsid w:val="00E3677E"/>
  </w:style>
  <w:style w:type="character" w:customStyle="1" w:styleId="WW8Num100z6">
    <w:name w:val="WW8Num100z6"/>
    <w:rsid w:val="00E3677E"/>
  </w:style>
  <w:style w:type="character" w:customStyle="1" w:styleId="WW8Num100z7">
    <w:name w:val="WW8Num100z7"/>
    <w:rsid w:val="00E3677E"/>
  </w:style>
  <w:style w:type="character" w:customStyle="1" w:styleId="WW8Num100z8">
    <w:name w:val="WW8Num100z8"/>
    <w:rsid w:val="00E3677E"/>
  </w:style>
  <w:style w:type="character" w:customStyle="1" w:styleId="WW8Num102z5">
    <w:name w:val="WW8Num102z5"/>
    <w:rsid w:val="00E3677E"/>
    <w:rPr>
      <w:rFonts w:ascii="Arial" w:hAnsi="Arial" w:cs="Arial" w:hint="default"/>
    </w:rPr>
  </w:style>
  <w:style w:type="character" w:customStyle="1" w:styleId="WW8Num102z6">
    <w:name w:val="WW8Num102z6"/>
    <w:rsid w:val="00E3677E"/>
  </w:style>
  <w:style w:type="character" w:customStyle="1" w:styleId="WW8Num102z7">
    <w:name w:val="WW8Num102z7"/>
    <w:rsid w:val="00E3677E"/>
  </w:style>
  <w:style w:type="character" w:customStyle="1" w:styleId="WW8Num102z8">
    <w:name w:val="WW8Num102z8"/>
    <w:rsid w:val="00E3677E"/>
  </w:style>
  <w:style w:type="character" w:customStyle="1" w:styleId="WW8Num106z4">
    <w:name w:val="WW8Num106z4"/>
    <w:rsid w:val="00E3677E"/>
  </w:style>
  <w:style w:type="character" w:customStyle="1" w:styleId="WW8Num106z5">
    <w:name w:val="WW8Num106z5"/>
    <w:rsid w:val="00E3677E"/>
  </w:style>
  <w:style w:type="character" w:customStyle="1" w:styleId="WW8Num106z6">
    <w:name w:val="WW8Num106z6"/>
    <w:rsid w:val="00E3677E"/>
  </w:style>
  <w:style w:type="character" w:customStyle="1" w:styleId="WW8Num106z7">
    <w:name w:val="WW8Num106z7"/>
    <w:rsid w:val="00E3677E"/>
  </w:style>
  <w:style w:type="character" w:customStyle="1" w:styleId="WW8Num106z8">
    <w:name w:val="WW8Num106z8"/>
    <w:rsid w:val="00E3677E"/>
  </w:style>
  <w:style w:type="character" w:customStyle="1" w:styleId="WW8Num112z3">
    <w:name w:val="WW8Num112z3"/>
    <w:rsid w:val="00E3677E"/>
  </w:style>
  <w:style w:type="character" w:customStyle="1" w:styleId="WW8Num112z4">
    <w:name w:val="WW8Num112z4"/>
    <w:rsid w:val="00E3677E"/>
  </w:style>
  <w:style w:type="character" w:customStyle="1" w:styleId="WW8Num112z5">
    <w:name w:val="WW8Num112z5"/>
    <w:rsid w:val="00E3677E"/>
  </w:style>
  <w:style w:type="character" w:customStyle="1" w:styleId="WW8Num112z6">
    <w:name w:val="WW8Num112z6"/>
    <w:rsid w:val="00E3677E"/>
  </w:style>
  <w:style w:type="character" w:customStyle="1" w:styleId="WW8Num112z7">
    <w:name w:val="WW8Num112z7"/>
    <w:rsid w:val="00E3677E"/>
  </w:style>
  <w:style w:type="character" w:customStyle="1" w:styleId="WW8Num112z8">
    <w:name w:val="WW8Num112z8"/>
    <w:rsid w:val="00E3677E"/>
  </w:style>
  <w:style w:type="character" w:customStyle="1" w:styleId="WW8Num116z4">
    <w:name w:val="WW8Num116z4"/>
    <w:rsid w:val="00E3677E"/>
  </w:style>
  <w:style w:type="character" w:customStyle="1" w:styleId="WW8Num116z5">
    <w:name w:val="WW8Num116z5"/>
    <w:rsid w:val="00E3677E"/>
  </w:style>
  <w:style w:type="character" w:customStyle="1" w:styleId="WW8Num116z6">
    <w:name w:val="WW8Num116z6"/>
    <w:rsid w:val="00E3677E"/>
  </w:style>
  <w:style w:type="character" w:customStyle="1" w:styleId="WW8Num116z7">
    <w:name w:val="WW8Num116z7"/>
    <w:rsid w:val="00E3677E"/>
  </w:style>
  <w:style w:type="character" w:customStyle="1" w:styleId="WW8Num116z8">
    <w:name w:val="WW8Num116z8"/>
    <w:rsid w:val="00E3677E"/>
  </w:style>
  <w:style w:type="character" w:customStyle="1" w:styleId="Domylnaczcionkaakapitu8">
    <w:name w:val="Domyślna czcionka akapitu8"/>
    <w:rsid w:val="00E3677E"/>
  </w:style>
  <w:style w:type="character" w:styleId="Numerstrony">
    <w:name w:val="page number"/>
    <w:basedOn w:val="Domylnaczcionkaakapitu8"/>
    <w:rsid w:val="00E3677E"/>
  </w:style>
  <w:style w:type="character" w:styleId="Hipercze">
    <w:name w:val="Hyperlink"/>
    <w:uiPriority w:val="99"/>
    <w:rsid w:val="00E3677E"/>
    <w:rPr>
      <w:color w:val="0000FF"/>
      <w:u w:val="single"/>
    </w:rPr>
  </w:style>
  <w:style w:type="character" w:styleId="UyteHipercze">
    <w:name w:val="FollowedHyperlink"/>
    <w:rsid w:val="00E3677E"/>
    <w:rPr>
      <w:color w:val="800080"/>
      <w:u w:val="single"/>
    </w:rPr>
  </w:style>
  <w:style w:type="character" w:customStyle="1" w:styleId="Odwoaniedokomentarza5">
    <w:name w:val="Odwołanie do komentarza5"/>
    <w:rsid w:val="00E3677E"/>
    <w:rPr>
      <w:sz w:val="16"/>
      <w:szCs w:val="16"/>
    </w:rPr>
  </w:style>
  <w:style w:type="character" w:customStyle="1" w:styleId="Znakiprzypiswkocowych">
    <w:name w:val="Znaki przypisów końcowych"/>
    <w:rsid w:val="00E3677E"/>
    <w:rPr>
      <w:vertAlign w:val="superscript"/>
    </w:rPr>
  </w:style>
  <w:style w:type="character" w:customStyle="1" w:styleId="NagwekZnak">
    <w:name w:val="Nagłówek Znak"/>
    <w:uiPriority w:val="99"/>
    <w:rsid w:val="00E3677E"/>
    <w:rPr>
      <w:lang w:val="pl-PL" w:bidi="ar-SA"/>
    </w:rPr>
  </w:style>
  <w:style w:type="character" w:customStyle="1" w:styleId="ZnakZnak1">
    <w:name w:val="Znak Znak1"/>
    <w:rsid w:val="00E3677E"/>
    <w:rPr>
      <w:sz w:val="24"/>
      <w:szCs w:val="24"/>
      <w:lang w:val="pl-PL" w:bidi="ar-SA"/>
    </w:rPr>
  </w:style>
  <w:style w:type="character" w:customStyle="1" w:styleId="TekstkomentarzaZnak">
    <w:name w:val="Tekst komentarza Znak"/>
    <w:rsid w:val="00E3677E"/>
    <w:rPr>
      <w:rFonts w:ascii="Times New Roman" w:hAnsi="Times New Roman" w:cs="Times New Roman"/>
    </w:rPr>
  </w:style>
  <w:style w:type="character" w:customStyle="1" w:styleId="ZwykytekstZnak">
    <w:name w:val="Zwykły tekst Znak"/>
    <w:rsid w:val="00E3677E"/>
    <w:rPr>
      <w:rFonts w:ascii="Courier New" w:hAnsi="Courier New" w:cs="Courier New"/>
      <w:lang w:val="pl-PL" w:bidi="ar-SA"/>
    </w:rPr>
  </w:style>
  <w:style w:type="character" w:customStyle="1" w:styleId="ZnakZnak2">
    <w:name w:val="Znak Znak2"/>
    <w:rsid w:val="00E3677E"/>
    <w:rPr>
      <w:rFonts w:ascii="Courier New" w:hAnsi="Courier New" w:cs="Courier New"/>
      <w:lang w:val="pl-PL" w:bidi="ar-SA"/>
    </w:rPr>
  </w:style>
  <w:style w:type="character" w:customStyle="1" w:styleId="Tekstpodstawowy3Znak">
    <w:name w:val="Tekst podstawowy 3 Znak"/>
    <w:rsid w:val="00E3677E"/>
    <w:rPr>
      <w:lang w:val="pl-PL" w:bidi="ar-SA"/>
    </w:rPr>
  </w:style>
  <w:style w:type="character" w:customStyle="1" w:styleId="HeaderChar">
    <w:name w:val="Header Char"/>
    <w:rsid w:val="00E3677E"/>
    <w:rPr>
      <w:rFonts w:cs="Times New Roman"/>
      <w:lang w:val="pl-PL"/>
    </w:rPr>
  </w:style>
  <w:style w:type="character" w:customStyle="1" w:styleId="ZnakZnak3">
    <w:name w:val="Znak Znak3"/>
    <w:rsid w:val="00E3677E"/>
    <w:rPr>
      <w:lang w:val="pl-PL" w:bidi="ar-SA"/>
    </w:rPr>
  </w:style>
  <w:style w:type="character" w:customStyle="1" w:styleId="ZnakZnak4">
    <w:name w:val="Znak Znak4"/>
    <w:rsid w:val="00E3677E"/>
    <w:rPr>
      <w:lang w:val="pl-PL" w:bidi="ar-SA"/>
    </w:rPr>
  </w:style>
  <w:style w:type="character" w:customStyle="1" w:styleId="StopkaZnak">
    <w:name w:val="Stopka Znak"/>
    <w:uiPriority w:val="99"/>
    <w:rsid w:val="00E3677E"/>
    <w:rPr>
      <w:rFonts w:ascii="Times New Roman" w:hAnsi="Times New Roman" w:cs="Times New Roman"/>
    </w:rPr>
  </w:style>
  <w:style w:type="character" w:customStyle="1" w:styleId="WW8NumSt4z0">
    <w:name w:val="WW8NumSt4z0"/>
    <w:rsid w:val="00E3677E"/>
    <w:rPr>
      <w:rFonts w:ascii="Arial" w:hAnsi="Arial" w:cs="Arial"/>
    </w:rPr>
  </w:style>
  <w:style w:type="character" w:customStyle="1" w:styleId="Domylnaczcionkaakapitu7">
    <w:name w:val="Domyślna czcionka akapitu7"/>
    <w:rsid w:val="00E3677E"/>
  </w:style>
  <w:style w:type="character" w:customStyle="1" w:styleId="WW8Num3z1">
    <w:name w:val="WW8Num3z1"/>
    <w:rsid w:val="00E3677E"/>
    <w:rPr>
      <w:rFonts w:ascii="Courier New" w:hAnsi="Courier New" w:cs="Wingdings"/>
    </w:rPr>
  </w:style>
  <w:style w:type="character" w:customStyle="1" w:styleId="WW8Num4z1">
    <w:name w:val="WW8Num4z1"/>
    <w:rsid w:val="00E3677E"/>
    <w:rPr>
      <w:rFonts w:ascii="Courier New" w:hAnsi="Courier New" w:cs="Wingdings"/>
    </w:rPr>
  </w:style>
  <w:style w:type="character" w:customStyle="1" w:styleId="WW8Num4z2">
    <w:name w:val="WW8Num4z2"/>
    <w:rsid w:val="00E3677E"/>
    <w:rPr>
      <w:rFonts w:ascii="Wingdings" w:hAnsi="Wingdings" w:cs="Wingdings"/>
    </w:rPr>
  </w:style>
  <w:style w:type="character" w:customStyle="1" w:styleId="WW8Num26z4">
    <w:name w:val="WW8Num26z4"/>
    <w:rsid w:val="00E3677E"/>
    <w:rPr>
      <w:rFonts w:ascii="Courier New" w:hAnsi="Courier New" w:cs="Wingdings"/>
    </w:rPr>
  </w:style>
  <w:style w:type="character" w:customStyle="1" w:styleId="WW8Num28z4">
    <w:name w:val="WW8Num28z4"/>
    <w:rsid w:val="00E3677E"/>
    <w:rPr>
      <w:rFonts w:ascii="Courier New" w:hAnsi="Courier New" w:cs="Wingdings"/>
    </w:rPr>
  </w:style>
  <w:style w:type="character" w:customStyle="1" w:styleId="WW8Num32z4">
    <w:name w:val="WW8Num32z4"/>
    <w:rsid w:val="00E3677E"/>
    <w:rPr>
      <w:rFonts w:ascii="Courier New" w:hAnsi="Courier New" w:cs="Wingdings"/>
    </w:rPr>
  </w:style>
  <w:style w:type="character" w:customStyle="1" w:styleId="WW-Domylnaczcionkaakapitu">
    <w:name w:val="WW-Domyślna czcionka akapitu"/>
    <w:rsid w:val="00E3677E"/>
  </w:style>
  <w:style w:type="character" w:customStyle="1" w:styleId="Odwoaniedokomentarza4">
    <w:name w:val="Odwołanie do komentarza4"/>
    <w:rsid w:val="00E3677E"/>
    <w:rPr>
      <w:sz w:val="16"/>
      <w:szCs w:val="16"/>
    </w:rPr>
  </w:style>
  <w:style w:type="character" w:customStyle="1" w:styleId="Heading6Char">
    <w:name w:val="Heading 6 Char"/>
    <w:rsid w:val="00E3677E"/>
    <w:rPr>
      <w:rFonts w:ascii="Calibri" w:hAnsi="Calibri" w:cs="Calibri"/>
      <w:b/>
      <w:bCs/>
      <w:sz w:val="22"/>
      <w:szCs w:val="22"/>
    </w:rPr>
  </w:style>
  <w:style w:type="character" w:customStyle="1" w:styleId="Heading7Char">
    <w:name w:val="Heading 7 Char"/>
    <w:rsid w:val="00E3677E"/>
    <w:rPr>
      <w:rFonts w:ascii="Calibri" w:hAnsi="Calibri" w:cs="Calibri"/>
      <w:sz w:val="24"/>
      <w:szCs w:val="24"/>
    </w:rPr>
  </w:style>
  <w:style w:type="character" w:customStyle="1" w:styleId="Heading8Char">
    <w:name w:val="Heading 8 Char"/>
    <w:rsid w:val="00E3677E"/>
    <w:rPr>
      <w:rFonts w:ascii="Calibri" w:hAnsi="Calibri" w:cs="Calibri"/>
      <w:i/>
      <w:iCs/>
      <w:sz w:val="24"/>
      <w:szCs w:val="24"/>
    </w:rPr>
  </w:style>
  <w:style w:type="character" w:customStyle="1" w:styleId="Heading9Char">
    <w:name w:val="Heading 9 Char"/>
    <w:rsid w:val="00E3677E"/>
    <w:rPr>
      <w:rFonts w:ascii="Cambria" w:hAnsi="Cambria" w:cs="Cambria"/>
      <w:sz w:val="22"/>
      <w:szCs w:val="22"/>
    </w:rPr>
  </w:style>
  <w:style w:type="character" w:customStyle="1" w:styleId="WW8Num16z1">
    <w:name w:val="WW8Num16z1"/>
    <w:rsid w:val="00E3677E"/>
    <w:rPr>
      <w:rFonts w:ascii="Symbol" w:hAnsi="Symbol" w:cs="Symbol"/>
      <w:color w:val="auto"/>
    </w:rPr>
  </w:style>
  <w:style w:type="character" w:customStyle="1" w:styleId="WW8Num43z3">
    <w:name w:val="WW8Num43z3"/>
    <w:rsid w:val="00E3677E"/>
    <w:rPr>
      <w:rFonts w:ascii="Symbol" w:hAnsi="Symbol" w:cs="Symbol"/>
    </w:rPr>
  </w:style>
  <w:style w:type="character" w:customStyle="1" w:styleId="WW8Num43z4">
    <w:name w:val="WW8Num43z4"/>
    <w:rsid w:val="00E3677E"/>
    <w:rPr>
      <w:rFonts w:ascii="Courier New" w:hAnsi="Courier New" w:cs="Wingdings"/>
    </w:rPr>
  </w:style>
  <w:style w:type="character" w:customStyle="1" w:styleId="WW8Num53z5">
    <w:name w:val="WW8Num53z5"/>
    <w:rsid w:val="00E3677E"/>
    <w:rPr>
      <w:rFonts w:ascii="Wingdings" w:hAnsi="Wingdings" w:cs="Wingdings"/>
    </w:rPr>
  </w:style>
  <w:style w:type="character" w:customStyle="1" w:styleId="Domylnaczcionkaakapitu6">
    <w:name w:val="Domyślna czcionka akapitu6"/>
    <w:rsid w:val="00E3677E"/>
  </w:style>
  <w:style w:type="character" w:customStyle="1" w:styleId="Domylnaczcionkaakapitu5">
    <w:name w:val="Domyślna czcionka akapitu5"/>
    <w:rsid w:val="00E3677E"/>
  </w:style>
  <w:style w:type="character" w:customStyle="1" w:styleId="Absatz-Standardschriftart">
    <w:name w:val="Absatz-Standardschriftart"/>
    <w:rsid w:val="00E3677E"/>
  </w:style>
  <w:style w:type="character" w:customStyle="1" w:styleId="WW-Absatz-Standardschriftart">
    <w:name w:val="WW-Absatz-Standardschriftart"/>
    <w:rsid w:val="00E3677E"/>
  </w:style>
  <w:style w:type="character" w:customStyle="1" w:styleId="Domylnaczcionkaakapitu4">
    <w:name w:val="Domyślna czcionka akapitu4"/>
    <w:rsid w:val="00E3677E"/>
  </w:style>
  <w:style w:type="character" w:customStyle="1" w:styleId="WW8Num23z2">
    <w:name w:val="WW8Num23z2"/>
    <w:rsid w:val="00E3677E"/>
    <w:rPr>
      <w:rFonts w:ascii="Wingdings" w:hAnsi="Wingdings" w:cs="Wingdings"/>
    </w:rPr>
  </w:style>
  <w:style w:type="character" w:customStyle="1" w:styleId="Domylnaczcionkaakapitu3">
    <w:name w:val="Domyślna czcionka akapitu3"/>
    <w:rsid w:val="00E3677E"/>
  </w:style>
  <w:style w:type="character" w:customStyle="1" w:styleId="WW-Absatz-Standardschriftart1">
    <w:name w:val="WW-Absatz-Standardschriftart1"/>
    <w:rsid w:val="00E3677E"/>
  </w:style>
  <w:style w:type="character" w:customStyle="1" w:styleId="Domylnaczcionkaakapitu2">
    <w:name w:val="Domyślna czcionka akapitu2"/>
    <w:rsid w:val="00E3677E"/>
  </w:style>
  <w:style w:type="character" w:customStyle="1" w:styleId="WW8Num3z3">
    <w:name w:val="WW8Num3z3"/>
    <w:rsid w:val="00E3677E"/>
    <w:rPr>
      <w:rFonts w:ascii="Symbol" w:hAnsi="Symbol" w:cs="Symbol"/>
    </w:rPr>
  </w:style>
  <w:style w:type="character" w:customStyle="1" w:styleId="WW8Num4z3">
    <w:name w:val="WW8Num4z3"/>
    <w:rsid w:val="00E3677E"/>
    <w:rPr>
      <w:rFonts w:ascii="Symbol" w:hAnsi="Symbol" w:cs="Symbol"/>
    </w:rPr>
  </w:style>
  <w:style w:type="character" w:customStyle="1" w:styleId="WW8Num32z3">
    <w:name w:val="WW8Num32z3"/>
    <w:rsid w:val="00E3677E"/>
    <w:rPr>
      <w:rFonts w:ascii="Symbol" w:hAnsi="Symbol" w:cs="Symbol"/>
    </w:rPr>
  </w:style>
  <w:style w:type="character" w:customStyle="1" w:styleId="Domylnaczcionkaakapitu1">
    <w:name w:val="Domyślna czcionka akapitu1"/>
    <w:rsid w:val="00E3677E"/>
  </w:style>
  <w:style w:type="character" w:styleId="Pogrubienie">
    <w:name w:val="Strong"/>
    <w:uiPriority w:val="22"/>
    <w:qFormat/>
    <w:rsid w:val="00E3677E"/>
    <w:rPr>
      <w:b/>
      <w:bCs/>
    </w:rPr>
  </w:style>
  <w:style w:type="character" w:customStyle="1" w:styleId="WW-Znakiprzypiswkocowych">
    <w:name w:val="WW-Znaki przypisów końcowych"/>
    <w:rsid w:val="00E3677E"/>
    <w:rPr>
      <w:vertAlign w:val="superscript"/>
    </w:rPr>
  </w:style>
  <w:style w:type="character" w:customStyle="1" w:styleId="tresc">
    <w:name w:val="tresc"/>
    <w:basedOn w:val="Domylnaczcionkaakapitu1"/>
    <w:rsid w:val="00E3677E"/>
  </w:style>
  <w:style w:type="character" w:styleId="Uwydatnienie">
    <w:name w:val="Emphasis"/>
    <w:qFormat/>
    <w:rsid w:val="00E3677E"/>
    <w:rPr>
      <w:i/>
      <w:iCs/>
    </w:rPr>
  </w:style>
  <w:style w:type="character" w:customStyle="1" w:styleId="label">
    <w:name w:val="label"/>
    <w:basedOn w:val="Domylnaczcionkaakapitu1"/>
    <w:rsid w:val="00E3677E"/>
  </w:style>
  <w:style w:type="character" w:customStyle="1" w:styleId="Odwoaniedokomentarza1">
    <w:name w:val="Odwołanie do komentarza1"/>
    <w:rsid w:val="00E3677E"/>
    <w:rPr>
      <w:sz w:val="16"/>
      <w:szCs w:val="16"/>
    </w:rPr>
  </w:style>
  <w:style w:type="character" w:customStyle="1" w:styleId="Znakiprzypiswdolnych">
    <w:name w:val="Znaki przypisów dolnych"/>
    <w:rsid w:val="00E3677E"/>
    <w:rPr>
      <w:vertAlign w:val="superscript"/>
    </w:rPr>
  </w:style>
  <w:style w:type="character" w:customStyle="1" w:styleId="Symbolewypunktowania">
    <w:name w:val="Symbole wypunktowania"/>
    <w:rsid w:val="00E3677E"/>
    <w:rPr>
      <w:rFonts w:ascii="StarSymbol" w:eastAsia="StarSymbol" w:hAnsi="StarSymbol" w:cs="Wingdings 2"/>
      <w:sz w:val="18"/>
      <w:szCs w:val="18"/>
    </w:rPr>
  </w:style>
  <w:style w:type="character" w:customStyle="1" w:styleId="Odwoaniedokomentarza2">
    <w:name w:val="Odwołanie do komentarza2"/>
    <w:rsid w:val="00E3677E"/>
    <w:rPr>
      <w:sz w:val="16"/>
      <w:szCs w:val="16"/>
    </w:rPr>
  </w:style>
  <w:style w:type="character" w:customStyle="1" w:styleId="Znakinumeracji">
    <w:name w:val="Znaki numeracji"/>
    <w:rsid w:val="00E3677E"/>
  </w:style>
  <w:style w:type="character" w:customStyle="1" w:styleId="Nagwek4Znak">
    <w:name w:val="Nagłówek 4 Znak"/>
    <w:rsid w:val="00E3677E"/>
    <w:rPr>
      <w:rFonts w:ascii="Calibri" w:hAnsi="Calibri" w:cs="Calibri"/>
      <w:b/>
      <w:bCs/>
      <w:sz w:val="28"/>
      <w:szCs w:val="28"/>
    </w:rPr>
  </w:style>
  <w:style w:type="character" w:customStyle="1" w:styleId="Nagwek5Znak">
    <w:name w:val="Nagłówek 5 Znak"/>
    <w:rsid w:val="00E3677E"/>
    <w:rPr>
      <w:rFonts w:ascii="Calibri" w:hAnsi="Calibri" w:cs="Calibri"/>
      <w:b/>
      <w:bCs/>
      <w:i/>
      <w:iCs/>
      <w:sz w:val="26"/>
      <w:szCs w:val="26"/>
    </w:rPr>
  </w:style>
  <w:style w:type="character" w:customStyle="1" w:styleId="Odwoaniedokomentarza3">
    <w:name w:val="Odwołanie do komentarza3"/>
    <w:rsid w:val="00E3677E"/>
    <w:rPr>
      <w:sz w:val="16"/>
      <w:szCs w:val="16"/>
    </w:rPr>
  </w:style>
  <w:style w:type="character" w:customStyle="1" w:styleId="apple-style-span">
    <w:name w:val="apple-style-span"/>
    <w:basedOn w:val="Domylnaczcionkaakapitu6"/>
    <w:rsid w:val="00E3677E"/>
  </w:style>
  <w:style w:type="character" w:customStyle="1" w:styleId="BodyTextChar">
    <w:name w:val="Body Text Char"/>
    <w:rsid w:val="00E3677E"/>
    <w:rPr>
      <w:rFonts w:ascii="Arial Narrow" w:hAnsi="Arial Narrow" w:cs="Arial Narrow"/>
      <w:sz w:val="16"/>
    </w:rPr>
  </w:style>
  <w:style w:type="character" w:customStyle="1" w:styleId="FooterChar">
    <w:name w:val="Footer Char"/>
    <w:basedOn w:val="WW-Domylnaczcionkaakapitu"/>
    <w:rsid w:val="00E3677E"/>
  </w:style>
  <w:style w:type="character" w:customStyle="1" w:styleId="EndnoteTextChar">
    <w:name w:val="Endnote Text Char"/>
    <w:basedOn w:val="WW-Domylnaczcionkaakapitu"/>
    <w:rsid w:val="00E3677E"/>
  </w:style>
  <w:style w:type="character" w:customStyle="1" w:styleId="CommentTextChar1">
    <w:name w:val="Comment Text Char1"/>
    <w:basedOn w:val="WW-Domylnaczcionkaakapitu"/>
    <w:rsid w:val="00E3677E"/>
  </w:style>
  <w:style w:type="character" w:customStyle="1" w:styleId="CommentSubjectChar">
    <w:name w:val="Comment Subject Char"/>
    <w:basedOn w:val="CommentTextChar1"/>
    <w:rsid w:val="00E3677E"/>
  </w:style>
  <w:style w:type="character" w:customStyle="1" w:styleId="FootnoteTextChar">
    <w:name w:val="Footnote Text Char"/>
    <w:basedOn w:val="WW-Domylnaczcionkaakapitu"/>
    <w:rsid w:val="00E3677E"/>
  </w:style>
  <w:style w:type="character" w:customStyle="1" w:styleId="Odwoanieprzypisudolnego1">
    <w:name w:val="Odwołanie przypisu dolnego1"/>
    <w:rsid w:val="00E3677E"/>
    <w:rPr>
      <w:vertAlign w:val="superscript"/>
    </w:rPr>
  </w:style>
  <w:style w:type="character" w:customStyle="1" w:styleId="Nagwek5Znak1">
    <w:name w:val="Nagłówek 5 Znak1"/>
    <w:rsid w:val="00E3677E"/>
    <w:rPr>
      <w:rFonts w:ascii="Calibri" w:hAnsi="Calibri" w:cs="Calibri"/>
      <w:b/>
      <w:bCs/>
      <w:i/>
      <w:iCs/>
      <w:sz w:val="26"/>
      <w:szCs w:val="26"/>
    </w:rPr>
  </w:style>
  <w:style w:type="character" w:customStyle="1" w:styleId="5stylZnak">
    <w:name w:val="5 styl Znak"/>
    <w:rsid w:val="00E3677E"/>
    <w:rPr>
      <w:rFonts w:ascii="Calibri" w:hAnsi="Calibri" w:cs="Calibri"/>
      <w:b w:val="0"/>
      <w:bCs w:val="0"/>
      <w:i w:val="0"/>
      <w:iCs w:val="0"/>
      <w:sz w:val="26"/>
      <w:szCs w:val="26"/>
    </w:rPr>
  </w:style>
  <w:style w:type="character" w:customStyle="1" w:styleId="Nagwek4Znak1">
    <w:name w:val="Nagłówek 4 Znak1"/>
    <w:rsid w:val="00E3677E"/>
    <w:rPr>
      <w:rFonts w:ascii="Calibri" w:hAnsi="Calibri" w:cs="Calibri"/>
      <w:b/>
      <w:bCs/>
      <w:sz w:val="28"/>
      <w:szCs w:val="28"/>
    </w:rPr>
  </w:style>
  <w:style w:type="character" w:customStyle="1" w:styleId="4stylZnak">
    <w:name w:val="4 styl Znak"/>
    <w:rsid w:val="00E3677E"/>
    <w:rPr>
      <w:rFonts w:ascii="Calibri" w:hAnsi="Calibri" w:cs="Calibri"/>
      <w:b w:val="0"/>
      <w:bCs w:val="0"/>
      <w:sz w:val="28"/>
      <w:szCs w:val="28"/>
    </w:rPr>
  </w:style>
  <w:style w:type="character" w:customStyle="1" w:styleId="DocumentMapChar">
    <w:name w:val="Document Map Char"/>
    <w:rsid w:val="00E3677E"/>
    <w:rPr>
      <w:rFonts w:ascii="Tahoma" w:hAnsi="Tahoma" w:cs="Tahoma"/>
      <w:sz w:val="16"/>
      <w:szCs w:val="16"/>
    </w:rPr>
  </w:style>
  <w:style w:type="character" w:customStyle="1" w:styleId="HTMLAddressChar">
    <w:name w:val="HTML Address Char"/>
    <w:rsid w:val="00E3677E"/>
    <w:rPr>
      <w:i/>
      <w:iCs/>
      <w:sz w:val="24"/>
      <w:szCs w:val="24"/>
    </w:rPr>
  </w:style>
  <w:style w:type="character" w:customStyle="1" w:styleId="Odwoanieprzypisukocowego1">
    <w:name w:val="Odwołanie przypisu końcowego1"/>
    <w:rsid w:val="00E3677E"/>
    <w:rPr>
      <w:vertAlign w:val="superscript"/>
    </w:rPr>
  </w:style>
  <w:style w:type="character" w:customStyle="1" w:styleId="CommentTextChar">
    <w:name w:val="Comment Text Char"/>
    <w:rsid w:val="00E3677E"/>
    <w:rPr>
      <w:rFonts w:cs="Times New Roman"/>
      <w:lang w:bidi="ar-SA"/>
    </w:rPr>
  </w:style>
  <w:style w:type="character" w:customStyle="1" w:styleId="Heading1Char">
    <w:name w:val="Heading 1 Char"/>
    <w:rsid w:val="00E3677E"/>
    <w:rPr>
      <w:rFonts w:ascii="Arial" w:hAnsi="Arial" w:cs="Arial"/>
      <w:b/>
      <w:bCs/>
      <w:kern w:val="2"/>
      <w:sz w:val="28"/>
      <w:szCs w:val="32"/>
    </w:rPr>
  </w:style>
  <w:style w:type="character" w:customStyle="1" w:styleId="Heading2Char">
    <w:name w:val="Heading 2 Char"/>
    <w:rsid w:val="00E3677E"/>
    <w:rPr>
      <w:rFonts w:ascii="Arial" w:hAnsi="Arial" w:cs="Arial"/>
      <w:b/>
      <w:bCs/>
      <w:iCs/>
      <w:sz w:val="24"/>
      <w:szCs w:val="28"/>
    </w:rPr>
  </w:style>
  <w:style w:type="character" w:customStyle="1" w:styleId="Heading3Char">
    <w:name w:val="Heading 3 Char"/>
    <w:rsid w:val="00E3677E"/>
    <w:rPr>
      <w:rFonts w:ascii="Arial" w:hAnsi="Arial" w:cs="Arial"/>
      <w:b/>
      <w:bCs/>
      <w:iCs/>
      <w:sz w:val="22"/>
      <w:szCs w:val="26"/>
    </w:rPr>
  </w:style>
  <w:style w:type="character" w:customStyle="1" w:styleId="Bullet1Char">
    <w:name w:val="Bullet 1 Char"/>
    <w:rsid w:val="00E3677E"/>
    <w:rPr>
      <w:rFonts w:ascii="Arial" w:hAnsi="Arial" w:cs="Arial"/>
      <w:sz w:val="18"/>
      <w:szCs w:val="24"/>
    </w:rPr>
  </w:style>
  <w:style w:type="character" w:customStyle="1" w:styleId="TekstprzypisudolnegoZnak">
    <w:name w:val="Tekst przypisu dolnego Znak"/>
    <w:aliases w:val="Tekst przypisu Znak"/>
    <w:uiPriority w:val="99"/>
    <w:rsid w:val="00E3677E"/>
    <w:rPr>
      <w:rFonts w:ascii="Times New Roman" w:hAnsi="Times New Roman" w:cs="Times New Roman"/>
    </w:rPr>
  </w:style>
  <w:style w:type="character" w:customStyle="1" w:styleId="HTML-adresZnak">
    <w:name w:val="HTML - adres Znak"/>
    <w:rsid w:val="00E3677E"/>
    <w:rPr>
      <w:rFonts w:ascii="Times New Roman" w:hAnsi="Times New Roman" w:cs="Times New Roman"/>
      <w:i/>
      <w:iCs/>
      <w:sz w:val="24"/>
      <w:szCs w:val="24"/>
    </w:rPr>
  </w:style>
  <w:style w:type="character" w:customStyle="1" w:styleId="PodtytuZnak">
    <w:name w:val="Podtytuł Znak"/>
    <w:rsid w:val="00E3677E"/>
    <w:rPr>
      <w:rFonts w:ascii="Arial" w:eastAsia="Lucida Sans Unicode" w:hAnsi="Arial" w:cs="Tahoma"/>
      <w:i/>
      <w:iCs/>
      <w:sz w:val="28"/>
      <w:szCs w:val="28"/>
    </w:rPr>
  </w:style>
  <w:style w:type="character" w:customStyle="1" w:styleId="TekstkomentarzaZnak1">
    <w:name w:val="Tekst komentarza Znak1"/>
    <w:rsid w:val="00E3677E"/>
  </w:style>
  <w:style w:type="character" w:customStyle="1" w:styleId="HTML-wstpniesformatowanyZnak">
    <w:name w:val="HTML - wstępnie sformatowany Znak"/>
    <w:rsid w:val="00E3677E"/>
    <w:rPr>
      <w:rFonts w:ascii="Courier New" w:hAnsi="Courier New" w:cs="Courier New"/>
    </w:rPr>
  </w:style>
  <w:style w:type="character" w:customStyle="1" w:styleId="Lista-1iZnak">
    <w:name w:val="Lista - 1i Znak"/>
    <w:rsid w:val="00E3677E"/>
    <w:rPr>
      <w:rFonts w:ascii="Arial" w:hAnsi="Arial" w:cs="Arial"/>
      <w:szCs w:val="24"/>
    </w:rPr>
  </w:style>
  <w:style w:type="character" w:customStyle="1" w:styleId="ver8b1">
    <w:name w:val="ver8b1"/>
    <w:rsid w:val="00E3677E"/>
    <w:rPr>
      <w:rFonts w:ascii="Verdana" w:hAnsi="Verdana" w:cs="Verdana" w:hint="default"/>
      <w:b/>
      <w:bCs/>
      <w:strike w:val="0"/>
      <w:dstrike w:val="0"/>
      <w:sz w:val="16"/>
      <w:szCs w:val="16"/>
      <w:u w:val="none"/>
    </w:rPr>
  </w:style>
  <w:style w:type="character" w:customStyle="1" w:styleId="Nagwek9Znak">
    <w:name w:val="Nagłówek 9 Znak"/>
    <w:rsid w:val="00E3677E"/>
    <w:rPr>
      <w:rFonts w:ascii="Times New Roman" w:hAnsi="Times New Roman" w:cs="Times New Roman"/>
      <w:b/>
      <w:sz w:val="24"/>
    </w:rPr>
  </w:style>
  <w:style w:type="character" w:customStyle="1" w:styleId="Tekstpodstawowywcity2Znak">
    <w:name w:val="Tekst podstawowy wcięty 2 Znak"/>
    <w:rsid w:val="00E3677E"/>
    <w:rPr>
      <w:rFonts w:ascii="Times New Roman" w:hAnsi="Times New Roman" w:cs="Times New Roman"/>
    </w:rPr>
  </w:style>
  <w:style w:type="character" w:customStyle="1" w:styleId="Tekstpodstawowy2Znak">
    <w:name w:val="Tekst podstawowy 2 Znak"/>
    <w:rsid w:val="00E3677E"/>
    <w:rPr>
      <w:rFonts w:ascii="Times New Roman" w:hAnsi="Times New Roman" w:cs="Times New Roman"/>
      <w:b/>
    </w:rPr>
  </w:style>
  <w:style w:type="character" w:customStyle="1" w:styleId="FontStyle18">
    <w:name w:val="Font Style18"/>
    <w:rsid w:val="00E3677E"/>
    <w:rPr>
      <w:rFonts w:ascii="Arial" w:hAnsi="Arial" w:cs="Arial"/>
      <w:sz w:val="16"/>
      <w:szCs w:val="16"/>
    </w:rPr>
  </w:style>
  <w:style w:type="character" w:customStyle="1" w:styleId="FontStyle19">
    <w:name w:val="Font Style19"/>
    <w:rsid w:val="00E3677E"/>
    <w:rPr>
      <w:rFonts w:ascii="Arial" w:hAnsi="Arial" w:cs="Arial"/>
      <w:sz w:val="18"/>
      <w:szCs w:val="18"/>
    </w:rPr>
  </w:style>
  <w:style w:type="character" w:customStyle="1" w:styleId="FontStyle21">
    <w:name w:val="Font Style21"/>
    <w:rsid w:val="00E3677E"/>
    <w:rPr>
      <w:rFonts w:ascii="Arial" w:hAnsi="Arial" w:cs="Arial"/>
      <w:b/>
      <w:bCs/>
      <w:sz w:val="18"/>
      <w:szCs w:val="18"/>
    </w:rPr>
  </w:style>
  <w:style w:type="character" w:customStyle="1" w:styleId="FontStyle33">
    <w:name w:val="Font Style33"/>
    <w:rsid w:val="00E3677E"/>
    <w:rPr>
      <w:rFonts w:ascii="Arial" w:hAnsi="Arial" w:cs="Arial"/>
      <w:sz w:val="18"/>
      <w:szCs w:val="18"/>
    </w:rPr>
  </w:style>
  <w:style w:type="character" w:customStyle="1" w:styleId="FontStyle13">
    <w:name w:val="Font Style13"/>
    <w:rsid w:val="00E3677E"/>
    <w:rPr>
      <w:rFonts w:ascii="Arial" w:hAnsi="Arial" w:cs="Arial"/>
      <w:sz w:val="18"/>
      <w:szCs w:val="18"/>
    </w:rPr>
  </w:style>
  <w:style w:type="character" w:customStyle="1" w:styleId="FontStyle41">
    <w:name w:val="Font Style41"/>
    <w:rsid w:val="00E3677E"/>
    <w:rPr>
      <w:rFonts w:ascii="Tahoma" w:hAnsi="Tahoma" w:cs="Tahoma"/>
      <w:b/>
      <w:bCs/>
      <w:i/>
      <w:iCs/>
      <w:sz w:val="10"/>
      <w:szCs w:val="10"/>
    </w:rPr>
  </w:style>
  <w:style w:type="character" w:customStyle="1" w:styleId="FontStyle15">
    <w:name w:val="Font Style15"/>
    <w:rsid w:val="00E3677E"/>
    <w:rPr>
      <w:rFonts w:ascii="Arial" w:hAnsi="Arial" w:cs="Arial"/>
      <w:sz w:val="18"/>
      <w:szCs w:val="18"/>
    </w:rPr>
  </w:style>
  <w:style w:type="character" w:customStyle="1" w:styleId="FontStyle53">
    <w:name w:val="Font Style53"/>
    <w:rsid w:val="00E3677E"/>
    <w:rPr>
      <w:rFonts w:ascii="Arial Narrow" w:hAnsi="Arial Narrow" w:cs="Arial Narrow" w:hint="default"/>
      <w:sz w:val="22"/>
      <w:szCs w:val="22"/>
    </w:rPr>
  </w:style>
  <w:style w:type="character" w:customStyle="1" w:styleId="fontstyle190">
    <w:name w:val="fontstyle19"/>
    <w:basedOn w:val="Domylnaczcionkaakapitu8"/>
    <w:rsid w:val="00E3677E"/>
  </w:style>
  <w:style w:type="character" w:customStyle="1" w:styleId="FontStyle37">
    <w:name w:val="Font Style37"/>
    <w:rsid w:val="00E3677E"/>
    <w:rPr>
      <w:rFonts w:ascii="Tahoma" w:hAnsi="Tahoma" w:cs="Tahoma"/>
      <w:sz w:val="18"/>
      <w:szCs w:val="18"/>
    </w:rPr>
  </w:style>
  <w:style w:type="character" w:customStyle="1" w:styleId="TekstpodstawowywcityZnak">
    <w:name w:val="Tekst podstawowy wcięty Znak"/>
    <w:rsid w:val="00E3677E"/>
    <w:rPr>
      <w:rFonts w:ascii="Times New Roman" w:hAnsi="Times New Roman" w:cs="Times New Roman"/>
      <w:b/>
    </w:rPr>
  </w:style>
  <w:style w:type="character" w:customStyle="1" w:styleId="FontStyle14">
    <w:name w:val="Font Style14"/>
    <w:rsid w:val="00E3677E"/>
    <w:rPr>
      <w:rFonts w:ascii="Arial Narrow" w:hAnsi="Arial Narrow" w:cs="Arial Narrow"/>
      <w:sz w:val="22"/>
      <w:szCs w:val="22"/>
    </w:rPr>
  </w:style>
  <w:style w:type="character" w:customStyle="1" w:styleId="FontStyle55">
    <w:name w:val="Font Style55"/>
    <w:rsid w:val="00E3677E"/>
    <w:rPr>
      <w:rFonts w:ascii="Arial Narrow" w:hAnsi="Arial Narrow" w:cs="Arial Narrow"/>
      <w:b/>
      <w:bCs/>
      <w:sz w:val="22"/>
      <w:szCs w:val="22"/>
    </w:rPr>
  </w:style>
  <w:style w:type="character" w:customStyle="1" w:styleId="FontStyle58">
    <w:name w:val="Font Style58"/>
    <w:rsid w:val="00E3677E"/>
    <w:rPr>
      <w:rFonts w:ascii="Arial Narrow" w:hAnsi="Arial Narrow" w:cs="Arial Narrow"/>
      <w:b/>
      <w:bCs/>
      <w:sz w:val="20"/>
      <w:szCs w:val="20"/>
    </w:rPr>
  </w:style>
  <w:style w:type="character" w:customStyle="1" w:styleId="FontStyle59">
    <w:name w:val="Font Style59"/>
    <w:rsid w:val="00E3677E"/>
    <w:rPr>
      <w:rFonts w:ascii="Arial Narrow" w:hAnsi="Arial Narrow" w:cs="Arial Narrow"/>
      <w:i/>
      <w:iCs/>
      <w:spacing w:val="10"/>
      <w:sz w:val="20"/>
      <w:szCs w:val="20"/>
    </w:rPr>
  </w:style>
  <w:style w:type="character" w:customStyle="1" w:styleId="FontStyle16">
    <w:name w:val="Font Style16"/>
    <w:rsid w:val="00E3677E"/>
    <w:rPr>
      <w:rFonts w:ascii="Tahoma" w:hAnsi="Tahoma" w:cs="Tahoma"/>
      <w:smallCaps/>
      <w:sz w:val="20"/>
      <w:szCs w:val="20"/>
    </w:rPr>
  </w:style>
  <w:style w:type="character" w:customStyle="1" w:styleId="FontStyle11">
    <w:name w:val="Font Style11"/>
    <w:rsid w:val="00E3677E"/>
    <w:rPr>
      <w:rFonts w:ascii="Tahoma" w:hAnsi="Tahoma" w:cs="Tahoma"/>
      <w:b/>
      <w:bCs/>
      <w:sz w:val="22"/>
      <w:szCs w:val="22"/>
    </w:rPr>
  </w:style>
  <w:style w:type="character" w:customStyle="1" w:styleId="FontStyle12">
    <w:name w:val="Font Style12"/>
    <w:rsid w:val="00E3677E"/>
    <w:rPr>
      <w:rFonts w:ascii="Tahoma" w:hAnsi="Tahoma" w:cs="Tahoma"/>
      <w:b/>
      <w:bCs/>
      <w:i/>
      <w:iCs/>
      <w:spacing w:val="-30"/>
      <w:sz w:val="28"/>
      <w:szCs w:val="28"/>
    </w:rPr>
  </w:style>
  <w:style w:type="character" w:customStyle="1" w:styleId="FontStyle28">
    <w:name w:val="Font Style28"/>
    <w:rsid w:val="00E3677E"/>
    <w:rPr>
      <w:rFonts w:ascii="Tahoma" w:hAnsi="Tahoma" w:cs="Tahoma"/>
      <w:sz w:val="16"/>
      <w:szCs w:val="16"/>
    </w:rPr>
  </w:style>
  <w:style w:type="character" w:customStyle="1" w:styleId="FontStyle39">
    <w:name w:val="Font Style39"/>
    <w:rsid w:val="00E3677E"/>
    <w:rPr>
      <w:rFonts w:ascii="Tahoma" w:hAnsi="Tahoma" w:cs="Tahoma"/>
      <w:b/>
      <w:bCs/>
      <w:sz w:val="20"/>
      <w:szCs w:val="20"/>
    </w:rPr>
  </w:style>
  <w:style w:type="character" w:customStyle="1" w:styleId="FontStyle82">
    <w:name w:val="Font Style82"/>
    <w:rsid w:val="00E3677E"/>
    <w:rPr>
      <w:rFonts w:ascii="Arial" w:hAnsi="Arial" w:cs="Arial"/>
      <w:b/>
      <w:bCs/>
      <w:color w:val="000000"/>
      <w:sz w:val="18"/>
      <w:szCs w:val="18"/>
    </w:rPr>
  </w:style>
  <w:style w:type="character" w:customStyle="1" w:styleId="Nagwek1Znak">
    <w:name w:val="Nagłówek 1 Znak"/>
    <w:uiPriority w:val="9"/>
    <w:rsid w:val="00E3677E"/>
    <w:rPr>
      <w:rFonts w:ascii="Times New Roman" w:hAnsi="Times New Roman" w:cs="Times New Roman"/>
      <w:b/>
    </w:rPr>
  </w:style>
  <w:style w:type="character" w:customStyle="1" w:styleId="fontstyle96">
    <w:name w:val="fontstyle96"/>
    <w:rsid w:val="00E3677E"/>
  </w:style>
  <w:style w:type="character" w:customStyle="1" w:styleId="FontStyle46">
    <w:name w:val="Font Style46"/>
    <w:rsid w:val="00E3677E"/>
    <w:rPr>
      <w:rFonts w:ascii="Tahoma" w:hAnsi="Tahoma" w:cs="Tahoma"/>
      <w:sz w:val="16"/>
      <w:szCs w:val="16"/>
    </w:rPr>
  </w:style>
  <w:style w:type="character" w:customStyle="1" w:styleId="FontStyle45">
    <w:name w:val="Font Style45"/>
    <w:uiPriority w:val="99"/>
    <w:rsid w:val="00E3677E"/>
    <w:rPr>
      <w:rFonts w:ascii="Tahoma" w:hAnsi="Tahoma" w:cs="Tahoma"/>
      <w:b/>
      <w:bCs/>
      <w:sz w:val="16"/>
      <w:szCs w:val="16"/>
    </w:rPr>
  </w:style>
  <w:style w:type="character" w:customStyle="1" w:styleId="FontStyle43">
    <w:name w:val="Font Style43"/>
    <w:rsid w:val="00E3677E"/>
    <w:rPr>
      <w:rFonts w:ascii="Calibri" w:hAnsi="Calibri" w:cs="Calibri"/>
      <w:sz w:val="18"/>
      <w:szCs w:val="18"/>
    </w:rPr>
  </w:style>
  <w:style w:type="character" w:customStyle="1" w:styleId="FontStyle67">
    <w:name w:val="Font Style67"/>
    <w:rsid w:val="00E3677E"/>
    <w:rPr>
      <w:rFonts w:ascii="Tahoma" w:hAnsi="Tahoma" w:cs="Tahoma"/>
      <w:sz w:val="18"/>
      <w:szCs w:val="18"/>
    </w:rPr>
  </w:style>
  <w:style w:type="character" w:customStyle="1" w:styleId="FontStyle60">
    <w:name w:val="Font Style60"/>
    <w:rsid w:val="00E3677E"/>
    <w:rPr>
      <w:rFonts w:ascii="Tahoma" w:hAnsi="Tahoma" w:cs="Tahoma"/>
      <w:sz w:val="16"/>
      <w:szCs w:val="16"/>
    </w:rPr>
  </w:style>
  <w:style w:type="character" w:customStyle="1" w:styleId="FontStyle70">
    <w:name w:val="Font Style70"/>
    <w:rsid w:val="00E3677E"/>
    <w:rPr>
      <w:rFonts w:ascii="Tahoma" w:hAnsi="Tahoma" w:cs="Tahoma"/>
      <w:sz w:val="16"/>
      <w:szCs w:val="16"/>
    </w:rPr>
  </w:style>
  <w:style w:type="character" w:customStyle="1" w:styleId="FontStyle73">
    <w:name w:val="Font Style73"/>
    <w:rsid w:val="00E3677E"/>
    <w:rPr>
      <w:rFonts w:ascii="Tahoma" w:hAnsi="Tahoma" w:cs="Tahoma"/>
      <w:sz w:val="16"/>
      <w:szCs w:val="16"/>
    </w:rPr>
  </w:style>
  <w:style w:type="character" w:customStyle="1" w:styleId="FontStyle72">
    <w:name w:val="Font Style72"/>
    <w:rsid w:val="00E3677E"/>
    <w:rPr>
      <w:rFonts w:ascii="Franklin Gothic Medium Cond" w:hAnsi="Franklin Gothic Medium Cond" w:cs="Franklin Gothic Medium Cond"/>
      <w:i/>
      <w:iCs/>
      <w:spacing w:val="20"/>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uiPriority w:val="34"/>
    <w:qFormat/>
    <w:rsid w:val="00E3677E"/>
    <w:rPr>
      <w:rFonts w:ascii="Times New Roman" w:hAnsi="Times New Roman" w:cs="Times New Roman"/>
    </w:rPr>
  </w:style>
  <w:style w:type="character" w:customStyle="1" w:styleId="FontStyle66">
    <w:name w:val="Font Style66"/>
    <w:rsid w:val="00E3677E"/>
    <w:rPr>
      <w:rFonts w:ascii="Tahoma" w:hAnsi="Tahoma" w:cs="Tahoma"/>
      <w:i/>
      <w:iCs/>
      <w:sz w:val="18"/>
      <w:szCs w:val="18"/>
    </w:rPr>
  </w:style>
  <w:style w:type="character" w:customStyle="1" w:styleId="FontStyle26">
    <w:name w:val="Font Style26"/>
    <w:rsid w:val="00E3677E"/>
    <w:rPr>
      <w:rFonts w:ascii="Tahoma" w:hAnsi="Tahoma" w:cs="Tahoma"/>
      <w:sz w:val="20"/>
      <w:szCs w:val="20"/>
    </w:rPr>
  </w:style>
  <w:style w:type="character" w:customStyle="1" w:styleId="Odwoaniedokomentarza6">
    <w:name w:val="Odwołanie do komentarza6"/>
    <w:rsid w:val="00E3677E"/>
    <w:rPr>
      <w:sz w:val="16"/>
      <w:szCs w:val="16"/>
    </w:rPr>
  </w:style>
  <w:style w:type="character" w:customStyle="1" w:styleId="TekstkomentarzaZnak2">
    <w:name w:val="Tekst komentarza Znak2"/>
    <w:basedOn w:val="Domylnaczcionkaakapitu9"/>
    <w:rsid w:val="00E3677E"/>
  </w:style>
  <w:style w:type="character" w:customStyle="1" w:styleId="Odwoaniedokomentarza7">
    <w:name w:val="Odwołanie do komentarza7"/>
    <w:rsid w:val="00E3677E"/>
    <w:rPr>
      <w:sz w:val="16"/>
      <w:szCs w:val="16"/>
    </w:rPr>
  </w:style>
  <w:style w:type="character" w:customStyle="1" w:styleId="TekstkomentarzaZnak3">
    <w:name w:val="Tekst komentarza Znak3"/>
    <w:rsid w:val="00E3677E"/>
  </w:style>
  <w:style w:type="character" w:customStyle="1" w:styleId="Tekstpodstawowy2Znak1">
    <w:name w:val="Tekst podstawowy 2 Znak1"/>
    <w:rsid w:val="00E3677E"/>
  </w:style>
  <w:style w:type="character" w:customStyle="1" w:styleId="Znakiwypunktowania">
    <w:name w:val="Znaki wypunktowania"/>
    <w:rsid w:val="00E3677E"/>
    <w:rPr>
      <w:rFonts w:ascii="OpenSymbol" w:eastAsia="OpenSymbol" w:hAnsi="OpenSymbol" w:cs="OpenSymbol"/>
    </w:rPr>
  </w:style>
  <w:style w:type="character" w:customStyle="1" w:styleId="Odwoaniedokomentarza8">
    <w:name w:val="Odwołanie do komentarza8"/>
    <w:rsid w:val="00E3677E"/>
    <w:rPr>
      <w:sz w:val="16"/>
      <w:szCs w:val="16"/>
    </w:rPr>
  </w:style>
  <w:style w:type="character" w:customStyle="1" w:styleId="TekstkomentarzaZnak4">
    <w:name w:val="Tekst komentarza Znak4"/>
    <w:rsid w:val="00E3677E"/>
    <w:rPr>
      <w:lang w:eastAsia="zh-CN"/>
    </w:rPr>
  </w:style>
  <w:style w:type="paragraph" w:customStyle="1" w:styleId="Nagwek12">
    <w:name w:val="Nagłówek12"/>
    <w:basedOn w:val="Normalny"/>
    <w:next w:val="Tekstpodstawowy"/>
    <w:rsid w:val="00E3677E"/>
    <w:pPr>
      <w:keepNext/>
      <w:spacing w:before="240" w:after="120"/>
    </w:pPr>
    <w:rPr>
      <w:rFonts w:ascii="Liberation Sans" w:eastAsia="Microsoft YaHei" w:hAnsi="Liberation Sans" w:cs="Arial"/>
      <w:sz w:val="28"/>
      <w:szCs w:val="28"/>
    </w:rPr>
  </w:style>
  <w:style w:type="paragraph" w:styleId="Tekstpodstawowy">
    <w:name w:val="Body Text"/>
    <w:basedOn w:val="Normalny"/>
    <w:rsid w:val="00E3677E"/>
    <w:pPr>
      <w:tabs>
        <w:tab w:val="left" w:pos="0"/>
      </w:tabs>
    </w:pPr>
    <w:rPr>
      <w:b/>
    </w:rPr>
  </w:style>
  <w:style w:type="paragraph" w:styleId="Lista">
    <w:name w:val="List"/>
    <w:basedOn w:val="Tekstpodstawowy"/>
    <w:rsid w:val="00E3677E"/>
    <w:pPr>
      <w:tabs>
        <w:tab w:val="clear" w:pos="0"/>
      </w:tabs>
      <w:jc w:val="center"/>
    </w:pPr>
    <w:rPr>
      <w:rFonts w:ascii="Arial Narrow" w:hAnsi="Arial Narrow" w:cs="Tahoma"/>
      <w:b w:val="0"/>
      <w:sz w:val="16"/>
    </w:rPr>
  </w:style>
  <w:style w:type="paragraph" w:styleId="Legenda">
    <w:name w:val="caption"/>
    <w:basedOn w:val="Normalny"/>
    <w:qFormat/>
    <w:rsid w:val="00E3677E"/>
    <w:pPr>
      <w:suppressLineNumbers/>
      <w:spacing w:before="120" w:after="120"/>
    </w:pPr>
    <w:rPr>
      <w:rFonts w:cs="Arial"/>
      <w:i/>
      <w:iCs/>
      <w:sz w:val="24"/>
      <w:szCs w:val="24"/>
    </w:rPr>
  </w:style>
  <w:style w:type="paragraph" w:customStyle="1" w:styleId="Indeks">
    <w:name w:val="Indeks"/>
    <w:basedOn w:val="Normalny"/>
    <w:rsid w:val="00E3677E"/>
    <w:pPr>
      <w:suppressLineNumbers/>
    </w:pPr>
    <w:rPr>
      <w:rFonts w:cs="Tahoma"/>
    </w:rPr>
  </w:style>
  <w:style w:type="paragraph" w:customStyle="1" w:styleId="Nagwek11">
    <w:name w:val="Nagłówek11"/>
    <w:basedOn w:val="Normalny"/>
    <w:next w:val="Podtytu"/>
    <w:rsid w:val="00E3677E"/>
    <w:pPr>
      <w:jc w:val="center"/>
    </w:pPr>
    <w:rPr>
      <w:rFonts w:ascii="Arial" w:hAnsi="Arial" w:cs="Arial"/>
      <w:b/>
      <w:sz w:val="32"/>
      <w:u w:val="single"/>
    </w:rPr>
  </w:style>
  <w:style w:type="paragraph" w:customStyle="1" w:styleId="Legenda3">
    <w:name w:val="Legenda3"/>
    <w:basedOn w:val="Normalny"/>
    <w:rsid w:val="00E3677E"/>
    <w:pPr>
      <w:suppressLineNumbers/>
      <w:spacing w:before="120" w:after="120"/>
    </w:pPr>
    <w:rPr>
      <w:rFonts w:cs="Arial"/>
      <w:i/>
      <w:iCs/>
      <w:sz w:val="24"/>
      <w:szCs w:val="24"/>
    </w:rPr>
  </w:style>
  <w:style w:type="paragraph" w:customStyle="1" w:styleId="Nagwek10">
    <w:name w:val="Nagłówek10"/>
    <w:basedOn w:val="Normalny"/>
    <w:next w:val="Tekstpodstawowy"/>
    <w:rsid w:val="00E3677E"/>
    <w:pPr>
      <w:keepNext/>
      <w:spacing w:before="240" w:after="120"/>
    </w:pPr>
    <w:rPr>
      <w:rFonts w:ascii="Arial" w:eastAsia="Microsoft YaHei" w:hAnsi="Arial" w:cs="Mangal"/>
      <w:sz w:val="28"/>
      <w:szCs w:val="28"/>
    </w:rPr>
  </w:style>
  <w:style w:type="paragraph" w:customStyle="1" w:styleId="Podpis10">
    <w:name w:val="Podpis10"/>
    <w:basedOn w:val="Normalny"/>
    <w:rsid w:val="00E3677E"/>
    <w:pPr>
      <w:suppressLineNumbers/>
      <w:spacing w:before="120" w:after="120"/>
    </w:pPr>
    <w:rPr>
      <w:rFonts w:cs="Mangal"/>
      <w:i/>
      <w:iCs/>
      <w:sz w:val="24"/>
      <w:szCs w:val="24"/>
    </w:rPr>
  </w:style>
  <w:style w:type="paragraph" w:customStyle="1" w:styleId="Nagwek90">
    <w:name w:val="Nagłówek9"/>
    <w:basedOn w:val="Normalny"/>
    <w:next w:val="Tekstpodstawowy"/>
    <w:rsid w:val="00E3677E"/>
    <w:pPr>
      <w:keepNext/>
      <w:spacing w:before="240" w:after="120"/>
    </w:pPr>
    <w:rPr>
      <w:rFonts w:ascii="Arial" w:eastAsia="Microsoft YaHei" w:hAnsi="Arial" w:cs="Mangal"/>
      <w:sz w:val="28"/>
      <w:szCs w:val="28"/>
    </w:rPr>
  </w:style>
  <w:style w:type="paragraph" w:customStyle="1" w:styleId="Podpis9">
    <w:name w:val="Podpis9"/>
    <w:basedOn w:val="Normalny"/>
    <w:rsid w:val="00E3677E"/>
    <w:pPr>
      <w:suppressLineNumbers/>
      <w:spacing w:before="120" w:after="120"/>
    </w:pPr>
    <w:rPr>
      <w:rFonts w:cs="Mangal"/>
      <w:i/>
      <w:iCs/>
      <w:sz w:val="24"/>
      <w:szCs w:val="24"/>
    </w:rPr>
  </w:style>
  <w:style w:type="paragraph" w:styleId="Tekstpodstawowywcity">
    <w:name w:val="Body Text Indent"/>
    <w:basedOn w:val="Normalny"/>
    <w:rsid w:val="00E3677E"/>
    <w:pPr>
      <w:tabs>
        <w:tab w:val="left" w:pos="1134"/>
        <w:tab w:val="left" w:pos="1701"/>
        <w:tab w:val="left" w:pos="1985"/>
      </w:tabs>
      <w:ind w:left="1985" w:hanging="1136"/>
    </w:pPr>
    <w:rPr>
      <w:b/>
    </w:rPr>
  </w:style>
  <w:style w:type="paragraph" w:customStyle="1" w:styleId="Tekstpodstawowywcity22">
    <w:name w:val="Tekst podstawowy wcięty 22"/>
    <w:basedOn w:val="Normalny"/>
    <w:rsid w:val="00E3677E"/>
    <w:pPr>
      <w:ind w:left="702" w:hanging="702"/>
    </w:pPr>
  </w:style>
  <w:style w:type="paragraph" w:customStyle="1" w:styleId="Tekstpodstawowywcity31">
    <w:name w:val="Tekst podstawowy wcięty 31"/>
    <w:basedOn w:val="Normalny"/>
    <w:rsid w:val="00E3677E"/>
    <w:pPr>
      <w:tabs>
        <w:tab w:val="left" w:pos="709"/>
      </w:tabs>
      <w:ind w:left="1418" w:hanging="1418"/>
    </w:pPr>
  </w:style>
  <w:style w:type="paragraph" w:styleId="Nagwek">
    <w:name w:val="header"/>
    <w:basedOn w:val="Normalny"/>
    <w:uiPriority w:val="99"/>
    <w:rsid w:val="00E3677E"/>
    <w:pPr>
      <w:tabs>
        <w:tab w:val="center" w:pos="4536"/>
        <w:tab w:val="right" w:pos="9072"/>
      </w:tabs>
    </w:pPr>
    <w:rPr>
      <w:rFonts w:ascii="Tms Rmn" w:hAnsi="Tms Rmn" w:cs="Tms Rmn"/>
    </w:rPr>
  </w:style>
  <w:style w:type="paragraph" w:styleId="Stopka">
    <w:name w:val="footer"/>
    <w:basedOn w:val="Normalny"/>
    <w:uiPriority w:val="99"/>
    <w:rsid w:val="00E3677E"/>
    <w:pPr>
      <w:tabs>
        <w:tab w:val="center" w:pos="4536"/>
        <w:tab w:val="right" w:pos="9072"/>
      </w:tabs>
    </w:pPr>
  </w:style>
  <w:style w:type="paragraph" w:customStyle="1" w:styleId="Tekstkomentarza5">
    <w:name w:val="Tekst komentarza5"/>
    <w:basedOn w:val="Normalny"/>
    <w:rsid w:val="00E3677E"/>
  </w:style>
  <w:style w:type="paragraph" w:customStyle="1" w:styleId="Tekstpodstawowy22">
    <w:name w:val="Tekst podstawowy 22"/>
    <w:basedOn w:val="Normalny"/>
    <w:rsid w:val="00E3677E"/>
    <w:pPr>
      <w:tabs>
        <w:tab w:val="left" w:pos="0"/>
      </w:tabs>
    </w:pPr>
    <w:rPr>
      <w:b/>
    </w:rPr>
  </w:style>
  <w:style w:type="paragraph" w:customStyle="1" w:styleId="Tekstpodstawowy21">
    <w:name w:val="Tekst podstawowy 21"/>
    <w:basedOn w:val="Normalny"/>
    <w:rsid w:val="00E3677E"/>
    <w:pPr>
      <w:ind w:left="284" w:hanging="284"/>
    </w:pPr>
    <w:rPr>
      <w:rFonts w:ascii="Arial" w:hAnsi="Arial" w:cs="Arial"/>
    </w:rPr>
  </w:style>
  <w:style w:type="paragraph" w:customStyle="1" w:styleId="Tekstpodstawowywcity21">
    <w:name w:val="Tekst podstawowy wcięty 21"/>
    <w:basedOn w:val="Normalny"/>
    <w:rsid w:val="00E3677E"/>
    <w:pPr>
      <w:ind w:left="284"/>
    </w:pPr>
    <w:rPr>
      <w:rFonts w:ascii="Arial" w:hAnsi="Arial" w:cs="Arial"/>
    </w:rPr>
  </w:style>
  <w:style w:type="paragraph" w:customStyle="1" w:styleId="Tekstpodstawowy31">
    <w:name w:val="Tekst podstawowy 31"/>
    <w:basedOn w:val="Normalny"/>
    <w:rsid w:val="00E3677E"/>
    <w:pPr>
      <w:jc w:val="both"/>
    </w:pPr>
    <w:rPr>
      <w:rFonts w:ascii="Tms Rmn" w:hAnsi="Tms Rmn" w:cs="Tms Rmn"/>
    </w:rPr>
  </w:style>
  <w:style w:type="paragraph" w:customStyle="1" w:styleId="Nagwek70">
    <w:name w:val="Nagłówek7"/>
    <w:basedOn w:val="Normalny"/>
    <w:next w:val="Tekstpodstawowy"/>
    <w:rsid w:val="00E3677E"/>
    <w:pPr>
      <w:keepNext/>
      <w:spacing w:before="240" w:after="120"/>
    </w:pPr>
    <w:rPr>
      <w:rFonts w:ascii="Arial" w:eastAsia="Lucida Sans Unicode" w:hAnsi="Arial" w:cs="Tahoma"/>
      <w:sz w:val="28"/>
      <w:szCs w:val="28"/>
    </w:rPr>
  </w:style>
  <w:style w:type="paragraph" w:styleId="Podtytu">
    <w:name w:val="Subtitle"/>
    <w:basedOn w:val="Nagwek70"/>
    <w:next w:val="Tekstpodstawowy"/>
    <w:qFormat/>
    <w:rsid w:val="00E3677E"/>
    <w:pPr>
      <w:jc w:val="center"/>
    </w:pPr>
    <w:rPr>
      <w:rFonts w:cs="Times New Roman"/>
      <w:i/>
      <w:iCs/>
    </w:rPr>
  </w:style>
  <w:style w:type="paragraph" w:customStyle="1" w:styleId="Tekstblokowy1">
    <w:name w:val="Tekst blokowy1"/>
    <w:basedOn w:val="Normalny"/>
    <w:rsid w:val="00E3677E"/>
    <w:pPr>
      <w:ind w:left="-69" w:right="-70"/>
      <w:jc w:val="center"/>
    </w:pPr>
  </w:style>
  <w:style w:type="paragraph" w:styleId="Spistreci1">
    <w:name w:val="toc 1"/>
    <w:basedOn w:val="Normalny"/>
    <w:next w:val="Normalny"/>
    <w:uiPriority w:val="39"/>
    <w:qFormat/>
    <w:rsid w:val="00E3677E"/>
    <w:rPr>
      <w:b/>
      <w:sz w:val="6"/>
    </w:rPr>
  </w:style>
  <w:style w:type="paragraph" w:customStyle="1" w:styleId="Tekstpodstawowywcity32">
    <w:name w:val="Tekst podstawowy wcięty 32"/>
    <w:basedOn w:val="Normalny"/>
    <w:rsid w:val="00E3677E"/>
    <w:pPr>
      <w:ind w:left="993" w:hanging="993"/>
    </w:pPr>
    <w:rPr>
      <w:rFonts w:ascii="Arial" w:hAnsi="Arial" w:cs="Arial"/>
    </w:rPr>
  </w:style>
  <w:style w:type="paragraph" w:styleId="Tekstdymka">
    <w:name w:val="Balloon Text"/>
    <w:basedOn w:val="Normalny"/>
    <w:link w:val="TekstdymkaZnak"/>
    <w:uiPriority w:val="99"/>
    <w:rsid w:val="00E3677E"/>
    <w:rPr>
      <w:rFonts w:ascii="Tahoma" w:hAnsi="Tahoma"/>
      <w:sz w:val="16"/>
      <w:szCs w:val="16"/>
    </w:rPr>
  </w:style>
  <w:style w:type="paragraph" w:styleId="Tematkomentarza">
    <w:name w:val="annotation subject"/>
    <w:basedOn w:val="Tekstkomentarza5"/>
    <w:next w:val="Tekstkomentarza5"/>
    <w:rsid w:val="00E3677E"/>
    <w:rPr>
      <w:b/>
      <w:bCs/>
    </w:rPr>
  </w:style>
  <w:style w:type="paragraph" w:customStyle="1" w:styleId="Listapunktowana1">
    <w:name w:val="Lista punktowana1"/>
    <w:basedOn w:val="Normalny"/>
    <w:rsid w:val="00E3677E"/>
    <w:pPr>
      <w:numPr>
        <w:numId w:val="7"/>
      </w:numPr>
      <w:ind w:left="0" w:hanging="2300"/>
    </w:pPr>
    <w:rPr>
      <w:rFonts w:ascii="Arial" w:hAnsi="Arial" w:cs="Arial"/>
      <w:b/>
    </w:rPr>
  </w:style>
  <w:style w:type="paragraph" w:customStyle="1" w:styleId="StandardowyStandardowy1">
    <w:name w:val="Standardowy.Standardowy1"/>
    <w:rsid w:val="00E3677E"/>
    <w:pPr>
      <w:suppressAutoHyphens/>
    </w:pPr>
    <w:rPr>
      <w:lang w:eastAsia="zh-CN"/>
    </w:rPr>
  </w:style>
  <w:style w:type="paragraph" w:customStyle="1" w:styleId="TekstpodstawowyTekstpodstawowyZnakZnak">
    <w:name w:val="Tekst podstawowy.Tekst podstawowy Znak Znak"/>
    <w:basedOn w:val="StandardowyStandardowy1"/>
    <w:rsid w:val="00E3677E"/>
    <w:pPr>
      <w:tabs>
        <w:tab w:val="left" w:pos="0"/>
      </w:tabs>
    </w:pPr>
    <w:rPr>
      <w:b/>
    </w:rPr>
  </w:style>
  <w:style w:type="paragraph" w:customStyle="1" w:styleId="Zwykytekst2">
    <w:name w:val="Zwykły tekst2"/>
    <w:basedOn w:val="Normalny"/>
    <w:rsid w:val="00E3677E"/>
    <w:rPr>
      <w:rFonts w:ascii="Courier New" w:hAnsi="Courier New" w:cs="Courier New"/>
    </w:rPr>
  </w:style>
  <w:style w:type="paragraph" w:customStyle="1" w:styleId="Mapadokumentu1">
    <w:name w:val="Mapa dokumentu1"/>
    <w:basedOn w:val="Normalny"/>
    <w:rsid w:val="00E3677E"/>
    <w:pPr>
      <w:shd w:val="clear" w:color="auto" w:fill="000080"/>
    </w:pPr>
    <w:rPr>
      <w:rFonts w:ascii="Tahoma" w:hAnsi="Tahoma" w:cs="Tahoma"/>
    </w:rPr>
  </w:style>
  <w:style w:type="paragraph" w:styleId="Tekstprzypisukocowego">
    <w:name w:val="endnote text"/>
    <w:basedOn w:val="Normalny"/>
    <w:rsid w:val="00E3677E"/>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uiPriority w:val="34"/>
    <w:qFormat/>
    <w:rsid w:val="00E3677E"/>
    <w:pPr>
      <w:ind w:left="708"/>
    </w:pPr>
  </w:style>
  <w:style w:type="paragraph" w:customStyle="1" w:styleId="ZnakZnakZnakZnakZnakZnakZnak">
    <w:name w:val="Znak Znak Znak Znak Znak Znak Znak"/>
    <w:basedOn w:val="Normalny"/>
    <w:rsid w:val="00E3677E"/>
    <w:rPr>
      <w:sz w:val="24"/>
      <w:szCs w:val="24"/>
    </w:rPr>
  </w:style>
  <w:style w:type="paragraph" w:customStyle="1" w:styleId="Znak">
    <w:name w:val="Znak"/>
    <w:basedOn w:val="Normalny"/>
    <w:rsid w:val="00E3677E"/>
    <w:rPr>
      <w:sz w:val="24"/>
      <w:szCs w:val="24"/>
    </w:rPr>
  </w:style>
  <w:style w:type="paragraph" w:customStyle="1" w:styleId="Znak1">
    <w:name w:val="Znak1"/>
    <w:basedOn w:val="Normalny"/>
    <w:rsid w:val="00E3677E"/>
    <w:rPr>
      <w:sz w:val="24"/>
      <w:szCs w:val="24"/>
    </w:rPr>
  </w:style>
  <w:style w:type="paragraph" w:customStyle="1" w:styleId="ZnakZnakZnakZnakZnakZnakZnak1">
    <w:name w:val="Znak Znak Znak Znak Znak Znak Znak1"/>
    <w:basedOn w:val="Normalny"/>
    <w:rsid w:val="00E3677E"/>
    <w:rPr>
      <w:sz w:val="24"/>
      <w:szCs w:val="24"/>
    </w:rPr>
  </w:style>
  <w:style w:type="paragraph" w:customStyle="1" w:styleId="Default">
    <w:name w:val="Default"/>
    <w:rsid w:val="00E3677E"/>
    <w:pPr>
      <w:suppressAutoHyphens/>
      <w:autoSpaceDE w:val="0"/>
    </w:pPr>
    <w:rPr>
      <w:rFonts w:ascii="Calibri" w:eastAsia="Arial" w:hAnsi="Calibri" w:cs="Calibri"/>
      <w:color w:val="000000"/>
      <w:sz w:val="24"/>
      <w:szCs w:val="24"/>
      <w:lang w:eastAsia="zh-CN"/>
    </w:rPr>
  </w:style>
  <w:style w:type="paragraph" w:customStyle="1" w:styleId="Nagwek80">
    <w:name w:val="Nagłówek8"/>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8">
    <w:name w:val="Podpis8"/>
    <w:basedOn w:val="Normalny"/>
    <w:rsid w:val="00E3677E"/>
    <w:pPr>
      <w:suppressLineNumbers/>
      <w:spacing w:before="120" w:after="120"/>
    </w:pPr>
    <w:rPr>
      <w:rFonts w:cs="Tahoma"/>
      <w:i/>
      <w:iCs/>
      <w:sz w:val="24"/>
      <w:szCs w:val="24"/>
    </w:rPr>
  </w:style>
  <w:style w:type="paragraph" w:customStyle="1" w:styleId="Podpis7">
    <w:name w:val="Podpis7"/>
    <w:basedOn w:val="Normalny"/>
    <w:rsid w:val="00E3677E"/>
    <w:pPr>
      <w:suppressLineNumbers/>
      <w:spacing w:before="120" w:after="120"/>
    </w:pPr>
    <w:rPr>
      <w:rFonts w:cs="Tahoma"/>
      <w:i/>
      <w:iCs/>
      <w:sz w:val="24"/>
      <w:szCs w:val="24"/>
    </w:rPr>
  </w:style>
  <w:style w:type="paragraph" w:customStyle="1" w:styleId="Akapitzlist1">
    <w:name w:val="Akapit z listą1"/>
    <w:basedOn w:val="Normalny"/>
    <w:rsid w:val="00E3677E"/>
    <w:pPr>
      <w:ind w:left="720"/>
    </w:pPr>
    <w:rPr>
      <w:sz w:val="24"/>
      <w:szCs w:val="24"/>
    </w:rPr>
  </w:style>
  <w:style w:type="paragraph" w:customStyle="1" w:styleId="Tekstkomentarza4">
    <w:name w:val="Tekst komentarza4"/>
    <w:basedOn w:val="Normalny"/>
    <w:rsid w:val="00E3677E"/>
  </w:style>
  <w:style w:type="paragraph" w:customStyle="1" w:styleId="Nagwek60">
    <w:name w:val="Nagłówek6"/>
    <w:basedOn w:val="Normalny"/>
    <w:next w:val="Tekstpodstawowy"/>
    <w:rsid w:val="00E3677E"/>
    <w:pPr>
      <w:keepNext/>
      <w:spacing w:before="240" w:after="120"/>
    </w:pPr>
    <w:rPr>
      <w:rFonts w:ascii="Arial" w:eastAsia="MS Mincho" w:hAnsi="Arial" w:cs="Tahoma"/>
      <w:sz w:val="28"/>
      <w:szCs w:val="28"/>
    </w:rPr>
  </w:style>
  <w:style w:type="paragraph" w:customStyle="1" w:styleId="Podpis6">
    <w:name w:val="Podpis6"/>
    <w:basedOn w:val="Normalny"/>
    <w:rsid w:val="00E3677E"/>
    <w:pPr>
      <w:suppressLineNumbers/>
      <w:spacing w:before="120" w:after="120"/>
    </w:pPr>
    <w:rPr>
      <w:rFonts w:cs="Tahoma"/>
      <w:i/>
      <w:iCs/>
      <w:sz w:val="24"/>
      <w:szCs w:val="24"/>
    </w:rPr>
  </w:style>
  <w:style w:type="paragraph" w:customStyle="1" w:styleId="Nagwek50">
    <w:name w:val="Nagłówek5"/>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5">
    <w:name w:val="Podpis5"/>
    <w:basedOn w:val="Normalny"/>
    <w:rsid w:val="00E3677E"/>
    <w:pPr>
      <w:suppressLineNumbers/>
      <w:spacing w:before="120" w:after="120"/>
    </w:pPr>
    <w:rPr>
      <w:rFonts w:cs="Tahoma"/>
      <w:i/>
      <w:iCs/>
      <w:sz w:val="24"/>
      <w:szCs w:val="24"/>
    </w:rPr>
  </w:style>
  <w:style w:type="paragraph" w:customStyle="1" w:styleId="Nagwek40">
    <w:name w:val="Nagłówek4"/>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4">
    <w:name w:val="Podpis4"/>
    <w:basedOn w:val="Normalny"/>
    <w:rsid w:val="00E3677E"/>
    <w:pPr>
      <w:suppressLineNumbers/>
      <w:spacing w:before="120" w:after="120"/>
    </w:pPr>
    <w:rPr>
      <w:rFonts w:cs="Tahoma"/>
      <w:i/>
      <w:iCs/>
      <w:sz w:val="24"/>
      <w:szCs w:val="24"/>
    </w:rPr>
  </w:style>
  <w:style w:type="paragraph" w:customStyle="1" w:styleId="Nagwek30">
    <w:name w:val="Nagłówek3"/>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3">
    <w:name w:val="Podpis3"/>
    <w:basedOn w:val="Normalny"/>
    <w:rsid w:val="00E3677E"/>
    <w:pPr>
      <w:suppressLineNumbers/>
      <w:spacing w:before="120" w:after="120"/>
    </w:pPr>
    <w:rPr>
      <w:rFonts w:cs="Tahoma"/>
      <w:i/>
      <w:iCs/>
      <w:sz w:val="24"/>
      <w:szCs w:val="24"/>
    </w:rPr>
  </w:style>
  <w:style w:type="paragraph" w:customStyle="1" w:styleId="Nagwek20">
    <w:name w:val="Nagłówek2"/>
    <w:basedOn w:val="Normalny"/>
    <w:next w:val="Tekstpodstawowy"/>
    <w:rsid w:val="00E3677E"/>
    <w:pPr>
      <w:keepNext/>
      <w:spacing w:before="240" w:after="120"/>
    </w:pPr>
    <w:rPr>
      <w:rFonts w:ascii="Arial" w:eastAsia="MS Mincho" w:hAnsi="Arial" w:cs="Tahoma"/>
      <w:sz w:val="28"/>
      <w:szCs w:val="28"/>
    </w:rPr>
  </w:style>
  <w:style w:type="paragraph" w:customStyle="1" w:styleId="Podpis2">
    <w:name w:val="Podpis2"/>
    <w:basedOn w:val="Normalny"/>
    <w:rsid w:val="00E3677E"/>
    <w:pPr>
      <w:suppressLineNumbers/>
      <w:spacing w:before="120" w:after="120"/>
    </w:pPr>
    <w:rPr>
      <w:rFonts w:cs="Tahoma"/>
      <w:i/>
      <w:iCs/>
      <w:sz w:val="24"/>
      <w:szCs w:val="24"/>
    </w:rPr>
  </w:style>
  <w:style w:type="paragraph" w:customStyle="1" w:styleId="Nagwek13">
    <w:name w:val="Nagłówek1"/>
    <w:basedOn w:val="Normalny"/>
    <w:next w:val="Tekstpodstawowy"/>
    <w:rsid w:val="00E3677E"/>
    <w:pPr>
      <w:keepNext/>
      <w:spacing w:before="240" w:after="120"/>
    </w:pPr>
    <w:rPr>
      <w:rFonts w:ascii="Arial" w:eastAsia="MS Mincho" w:hAnsi="Arial" w:cs="Tahoma"/>
      <w:sz w:val="28"/>
      <w:szCs w:val="28"/>
    </w:rPr>
  </w:style>
  <w:style w:type="paragraph" w:customStyle="1" w:styleId="Podpis1">
    <w:name w:val="Podpis1"/>
    <w:basedOn w:val="Normalny"/>
    <w:rsid w:val="00E3677E"/>
    <w:pPr>
      <w:suppressLineNumbers/>
      <w:spacing w:before="120" w:after="120"/>
    </w:pPr>
    <w:rPr>
      <w:rFonts w:cs="Tahoma"/>
      <w:i/>
      <w:iCs/>
      <w:sz w:val="24"/>
      <w:szCs w:val="24"/>
    </w:rPr>
  </w:style>
  <w:style w:type="paragraph" w:customStyle="1" w:styleId="ZnakZnak1Znak">
    <w:name w:val="Znak Znak1 Znak"/>
    <w:basedOn w:val="Normalny"/>
    <w:rsid w:val="00E3677E"/>
    <w:pPr>
      <w:widowControl w:val="0"/>
      <w:spacing w:line="360" w:lineRule="atLeast"/>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E3677E"/>
    <w:rPr>
      <w:sz w:val="24"/>
      <w:szCs w:val="24"/>
    </w:rPr>
  </w:style>
  <w:style w:type="paragraph" w:customStyle="1" w:styleId="ZnakZnak9Znak">
    <w:name w:val="Znak Znak9 Znak"/>
    <w:basedOn w:val="Normalny"/>
    <w:rsid w:val="00E3677E"/>
    <w:pPr>
      <w:widowControl w:val="0"/>
      <w:spacing w:line="360" w:lineRule="atLeast"/>
      <w:jc w:val="both"/>
      <w:textAlignment w:val="baseline"/>
    </w:pPr>
    <w:rPr>
      <w:sz w:val="24"/>
      <w:szCs w:val="24"/>
    </w:rPr>
  </w:style>
  <w:style w:type="paragraph" w:styleId="Spistreci2">
    <w:name w:val="toc 2"/>
    <w:basedOn w:val="Normalny"/>
    <w:next w:val="Normalny"/>
    <w:uiPriority w:val="39"/>
    <w:qFormat/>
    <w:rsid w:val="00E3677E"/>
    <w:pPr>
      <w:ind w:left="200"/>
    </w:pPr>
    <w:rPr>
      <w:rFonts w:ascii="Arial" w:hAnsi="Arial" w:cs="Arial"/>
    </w:rPr>
  </w:style>
  <w:style w:type="paragraph" w:customStyle="1" w:styleId="TEXT1">
    <w:name w:val="TEXT 1"/>
    <w:basedOn w:val="Normalny"/>
    <w:rsid w:val="00E3677E"/>
    <w:pPr>
      <w:ind w:left="1985"/>
      <w:jc w:val="both"/>
    </w:pPr>
    <w:rPr>
      <w:rFonts w:ascii="Tahoma" w:hAnsi="Tahoma" w:cs="Tahoma"/>
    </w:rPr>
  </w:style>
  <w:style w:type="paragraph" w:customStyle="1" w:styleId="Legenda1">
    <w:name w:val="Legenda1"/>
    <w:basedOn w:val="Normalny"/>
    <w:next w:val="Normalny"/>
    <w:rsid w:val="00E3677E"/>
    <w:pPr>
      <w:spacing w:before="120" w:after="120"/>
    </w:pPr>
    <w:rPr>
      <w:rFonts w:ascii="Arial" w:hAnsi="Arial" w:cs="Arial"/>
      <w:b/>
      <w:bCs/>
    </w:rPr>
  </w:style>
  <w:style w:type="paragraph" w:styleId="Spistreci3">
    <w:name w:val="toc 3"/>
    <w:basedOn w:val="Normalny"/>
    <w:next w:val="Normalny"/>
    <w:uiPriority w:val="39"/>
    <w:qFormat/>
    <w:rsid w:val="00E3677E"/>
    <w:pPr>
      <w:ind w:left="400"/>
    </w:pPr>
    <w:rPr>
      <w:rFonts w:ascii="Arial" w:hAnsi="Arial" w:cs="Arial"/>
    </w:rPr>
  </w:style>
  <w:style w:type="paragraph" w:customStyle="1" w:styleId="Tekstkomentarza1">
    <w:name w:val="Tekst komentarza1"/>
    <w:basedOn w:val="Normalny"/>
    <w:rsid w:val="00E3677E"/>
  </w:style>
  <w:style w:type="paragraph" w:styleId="NormalnyWeb">
    <w:name w:val="Normal (Web)"/>
    <w:basedOn w:val="Normalny"/>
    <w:uiPriority w:val="99"/>
    <w:rsid w:val="00E3677E"/>
    <w:pPr>
      <w:spacing w:before="96" w:after="120" w:line="360" w:lineRule="atLeast"/>
    </w:pPr>
    <w:rPr>
      <w:sz w:val="24"/>
      <w:szCs w:val="24"/>
    </w:rPr>
  </w:style>
  <w:style w:type="paragraph" w:customStyle="1" w:styleId="Zawierciepunkt2">
    <w:name w:val="Zawiercie punkt 2"/>
    <w:basedOn w:val="Normalny"/>
    <w:rsid w:val="00E3677E"/>
    <w:pPr>
      <w:ind w:left="-568"/>
    </w:pPr>
  </w:style>
  <w:style w:type="paragraph" w:styleId="Tekstprzypisudolnego">
    <w:name w:val="footnote text"/>
    <w:aliases w:val="Tekst przypisu"/>
    <w:basedOn w:val="Normalny"/>
    <w:uiPriority w:val="99"/>
    <w:rsid w:val="00E3677E"/>
  </w:style>
  <w:style w:type="paragraph" w:customStyle="1" w:styleId="Zawartotabeli">
    <w:name w:val="Zawartość tabeli"/>
    <w:basedOn w:val="Normalny"/>
    <w:rsid w:val="00E3677E"/>
    <w:pPr>
      <w:suppressLineNumbers/>
    </w:pPr>
  </w:style>
  <w:style w:type="paragraph" w:customStyle="1" w:styleId="Nagwektabeli">
    <w:name w:val="Nagłówek tabeli"/>
    <w:basedOn w:val="Zawartotabeli"/>
    <w:rsid w:val="00E3677E"/>
    <w:pPr>
      <w:jc w:val="center"/>
    </w:pPr>
    <w:rPr>
      <w:b/>
      <w:bCs/>
    </w:rPr>
  </w:style>
  <w:style w:type="paragraph" w:styleId="Spistreci4">
    <w:name w:val="toc 4"/>
    <w:basedOn w:val="Indeks"/>
    <w:rsid w:val="00E3677E"/>
    <w:pPr>
      <w:ind w:left="849"/>
    </w:pPr>
    <w:rPr>
      <w:rFonts w:ascii="Arial" w:hAnsi="Arial" w:cs="Arial"/>
    </w:rPr>
  </w:style>
  <w:style w:type="paragraph" w:styleId="Spistreci5">
    <w:name w:val="toc 5"/>
    <w:basedOn w:val="Indeks"/>
    <w:rsid w:val="00E3677E"/>
    <w:pPr>
      <w:ind w:left="1132"/>
    </w:pPr>
    <w:rPr>
      <w:rFonts w:ascii="Arial" w:hAnsi="Arial" w:cs="Arial"/>
    </w:rPr>
  </w:style>
  <w:style w:type="paragraph" w:styleId="Spistreci6">
    <w:name w:val="toc 6"/>
    <w:basedOn w:val="Indeks"/>
    <w:rsid w:val="00E3677E"/>
    <w:pPr>
      <w:ind w:left="1415"/>
    </w:pPr>
  </w:style>
  <w:style w:type="paragraph" w:styleId="Spistreci7">
    <w:name w:val="toc 7"/>
    <w:basedOn w:val="Indeks"/>
    <w:rsid w:val="00E3677E"/>
    <w:pPr>
      <w:ind w:left="1698"/>
    </w:pPr>
  </w:style>
  <w:style w:type="paragraph" w:styleId="Spistreci8">
    <w:name w:val="toc 8"/>
    <w:basedOn w:val="Indeks"/>
    <w:rsid w:val="00E3677E"/>
    <w:pPr>
      <w:ind w:left="1981"/>
    </w:pPr>
  </w:style>
  <w:style w:type="paragraph" w:styleId="Spistreci9">
    <w:name w:val="toc 9"/>
    <w:basedOn w:val="Indeks"/>
    <w:rsid w:val="00E3677E"/>
    <w:pPr>
      <w:ind w:left="2264"/>
    </w:pPr>
  </w:style>
  <w:style w:type="paragraph" w:customStyle="1" w:styleId="Spistreci10">
    <w:name w:val="Spis treści 10"/>
    <w:basedOn w:val="Indeks"/>
    <w:rsid w:val="00E3677E"/>
    <w:pPr>
      <w:ind w:left="2547"/>
    </w:pPr>
  </w:style>
  <w:style w:type="paragraph" w:customStyle="1" w:styleId="Zawartoramki">
    <w:name w:val="Zawartość ramki"/>
    <w:basedOn w:val="Tekstpodstawowy"/>
    <w:rsid w:val="00E3677E"/>
    <w:pPr>
      <w:tabs>
        <w:tab w:val="clear" w:pos="0"/>
      </w:tabs>
      <w:jc w:val="center"/>
    </w:pPr>
    <w:rPr>
      <w:rFonts w:ascii="Arial Narrow" w:hAnsi="Arial Narrow" w:cs="Arial Narrow"/>
      <w:b w:val="0"/>
      <w:sz w:val="16"/>
    </w:rPr>
  </w:style>
  <w:style w:type="paragraph" w:customStyle="1" w:styleId="Plandokumentu1">
    <w:name w:val="Plan dokumentu1"/>
    <w:basedOn w:val="Normalny"/>
    <w:rsid w:val="00E3677E"/>
    <w:pPr>
      <w:shd w:val="clear" w:color="auto" w:fill="000080"/>
    </w:pPr>
    <w:rPr>
      <w:rFonts w:ascii="Tahoma" w:hAnsi="Tahoma" w:cs="Tahoma"/>
    </w:rPr>
  </w:style>
  <w:style w:type="paragraph" w:customStyle="1" w:styleId="Tekstkomentarza2">
    <w:name w:val="Tekst komentarza2"/>
    <w:basedOn w:val="Normalny"/>
    <w:rsid w:val="00E3677E"/>
  </w:style>
  <w:style w:type="paragraph" w:customStyle="1" w:styleId="Bezodstpw1">
    <w:name w:val="Bez odstępów1"/>
    <w:rsid w:val="00E3677E"/>
    <w:pPr>
      <w:suppressAutoHyphens/>
    </w:pPr>
    <w:rPr>
      <w:rFonts w:eastAsia="Arial"/>
      <w:lang w:eastAsia="zh-CN"/>
    </w:rPr>
  </w:style>
  <w:style w:type="paragraph" w:customStyle="1" w:styleId="Nagwekspisutreci1">
    <w:name w:val="Nagłówek spisu treści1"/>
    <w:basedOn w:val="Nagwek1"/>
    <w:next w:val="Normalny"/>
    <w:rsid w:val="00E3677E"/>
    <w:pPr>
      <w:keepLines/>
      <w:numPr>
        <w:numId w:val="0"/>
      </w:numPr>
      <w:spacing w:before="480" w:line="276" w:lineRule="auto"/>
    </w:pPr>
    <w:rPr>
      <w:rFonts w:ascii="Cambria" w:hAnsi="Cambria" w:cs="Cambria"/>
      <w:bCs/>
      <w:color w:val="365F91"/>
      <w:kern w:val="2"/>
      <w:sz w:val="28"/>
      <w:szCs w:val="28"/>
    </w:rPr>
  </w:style>
  <w:style w:type="paragraph" w:customStyle="1" w:styleId="Tekstkomentarza3">
    <w:name w:val="Tekst komentarza3"/>
    <w:basedOn w:val="Normalny"/>
    <w:rsid w:val="00E3677E"/>
  </w:style>
  <w:style w:type="paragraph" w:customStyle="1" w:styleId="Legenda2">
    <w:name w:val="Legenda2"/>
    <w:basedOn w:val="Normalny"/>
    <w:next w:val="Normalny"/>
    <w:rsid w:val="00E3677E"/>
    <w:rPr>
      <w:b/>
      <w:bCs/>
    </w:rPr>
  </w:style>
  <w:style w:type="paragraph" w:customStyle="1" w:styleId="5styl">
    <w:name w:val="5 styl"/>
    <w:basedOn w:val="Nagwek5"/>
    <w:rsid w:val="00E3677E"/>
    <w:pPr>
      <w:keepNext w:val="0"/>
      <w:numPr>
        <w:ilvl w:val="0"/>
        <w:numId w:val="0"/>
      </w:numPr>
      <w:tabs>
        <w:tab w:val="clear" w:pos="709"/>
      </w:tabs>
      <w:spacing w:before="120" w:after="120" w:line="312" w:lineRule="auto"/>
      <w:ind w:left="1009" w:hanging="1009"/>
      <w:jc w:val="left"/>
    </w:pPr>
    <w:rPr>
      <w:rFonts w:ascii="Arial" w:hAnsi="Arial" w:cs="Arial"/>
      <w:bCs/>
      <w:iCs/>
      <w:sz w:val="22"/>
      <w:szCs w:val="22"/>
    </w:rPr>
  </w:style>
  <w:style w:type="paragraph" w:customStyle="1" w:styleId="4styl">
    <w:name w:val="4 styl"/>
    <w:basedOn w:val="Nagwek4"/>
    <w:rsid w:val="00E3677E"/>
    <w:pPr>
      <w:numPr>
        <w:ilvl w:val="0"/>
        <w:numId w:val="0"/>
      </w:numPr>
      <w:tabs>
        <w:tab w:val="clear" w:pos="709"/>
      </w:tabs>
      <w:spacing w:before="120" w:after="120" w:line="312" w:lineRule="auto"/>
      <w:ind w:left="862" w:hanging="862"/>
      <w:jc w:val="left"/>
    </w:pPr>
    <w:rPr>
      <w:rFonts w:ascii="Arial" w:hAnsi="Arial" w:cs="Arial"/>
      <w:bCs/>
      <w:sz w:val="22"/>
      <w:szCs w:val="22"/>
    </w:rPr>
  </w:style>
  <w:style w:type="paragraph" w:customStyle="1" w:styleId="Plandokumentu2">
    <w:name w:val="Plan dokumentu2"/>
    <w:basedOn w:val="Normalny"/>
    <w:rsid w:val="00E3677E"/>
    <w:rPr>
      <w:rFonts w:ascii="Tahoma" w:hAnsi="Tahoma" w:cs="Tahoma"/>
      <w:sz w:val="16"/>
      <w:szCs w:val="16"/>
    </w:rPr>
  </w:style>
  <w:style w:type="paragraph" w:styleId="HTML-adres">
    <w:name w:val="HTML Address"/>
    <w:basedOn w:val="Normalny"/>
    <w:rsid w:val="00E3677E"/>
    <w:rPr>
      <w:i/>
      <w:iCs/>
      <w:sz w:val="24"/>
      <w:szCs w:val="24"/>
    </w:rPr>
  </w:style>
  <w:style w:type="paragraph" w:customStyle="1" w:styleId="Pentegyakapit">
    <w:name w:val="_Pentegy_akapit"/>
    <w:rsid w:val="00E3677E"/>
    <w:pPr>
      <w:suppressAutoHyphens/>
      <w:spacing w:before="120" w:after="120" w:line="360" w:lineRule="auto"/>
      <w:jc w:val="both"/>
    </w:pPr>
    <w:rPr>
      <w:rFonts w:ascii="Arial" w:eastAsia="Arial" w:hAnsi="Arial" w:cs="Arial"/>
      <w:kern w:val="2"/>
      <w:sz w:val="24"/>
      <w:szCs w:val="24"/>
      <w:lang w:eastAsia="zh-CN"/>
    </w:rPr>
  </w:style>
  <w:style w:type="paragraph" w:customStyle="1" w:styleId="Poprawka1">
    <w:name w:val="Poprawka1"/>
    <w:rsid w:val="00E3677E"/>
    <w:pPr>
      <w:suppressAutoHyphens/>
    </w:pPr>
    <w:rPr>
      <w:rFonts w:eastAsia="Arial"/>
      <w:lang w:eastAsia="zh-CN"/>
    </w:rPr>
  </w:style>
  <w:style w:type="paragraph" w:customStyle="1" w:styleId="rysunek">
    <w:name w:val="rysunek"/>
    <w:next w:val="Tekstpodstawowy"/>
    <w:rsid w:val="00E3677E"/>
    <w:pPr>
      <w:keepNext/>
      <w:suppressAutoHyphens/>
      <w:spacing w:after="120" w:line="360" w:lineRule="auto"/>
      <w:jc w:val="both"/>
    </w:pPr>
    <w:rPr>
      <w:rFonts w:ascii="Arial" w:eastAsia="Arial" w:hAnsi="Arial" w:cs="Arial"/>
      <w:bCs/>
      <w:sz w:val="18"/>
      <w:szCs w:val="18"/>
      <w:lang w:eastAsia="zh-CN"/>
    </w:rPr>
  </w:style>
  <w:style w:type="paragraph" w:customStyle="1" w:styleId="Spisilustracji1">
    <w:name w:val="Spis ilustracji1"/>
    <w:basedOn w:val="Normalny"/>
    <w:next w:val="Normalny"/>
    <w:rsid w:val="00E3677E"/>
    <w:pPr>
      <w:spacing w:after="120"/>
    </w:pPr>
    <w:rPr>
      <w:rFonts w:ascii="Arial" w:hAnsi="Arial" w:cs="Arial"/>
      <w:sz w:val="18"/>
    </w:rPr>
  </w:style>
  <w:style w:type="paragraph" w:customStyle="1" w:styleId="StylNagwek5NieKursywa">
    <w:name w:val="Styl Nagłówek 5 + Nie Kursywa"/>
    <w:basedOn w:val="Nagwek5"/>
    <w:rsid w:val="00E3677E"/>
    <w:pPr>
      <w:keepNext w:val="0"/>
      <w:numPr>
        <w:ilvl w:val="0"/>
        <w:numId w:val="0"/>
      </w:numPr>
      <w:tabs>
        <w:tab w:val="clear" w:pos="709"/>
      </w:tabs>
      <w:spacing w:before="240" w:after="120" w:line="360" w:lineRule="auto"/>
      <w:ind w:left="1009" w:hanging="1009"/>
      <w:jc w:val="left"/>
    </w:pPr>
    <w:rPr>
      <w:rFonts w:ascii="Arial" w:hAnsi="Arial" w:cs="Arial"/>
      <w:bCs/>
      <w:sz w:val="22"/>
      <w:szCs w:val="22"/>
    </w:rPr>
  </w:style>
  <w:style w:type="paragraph" w:customStyle="1" w:styleId="StylNagwek5NieKursywaWyjustowanyPo6ptInterlinia">
    <w:name w:val="Styl Nagłówek 5 + Nie Kursywa Wyjustowany Po:  6 pt Interlinia:..."/>
    <w:basedOn w:val="Nagwek5"/>
    <w:rsid w:val="00E3677E"/>
    <w:pPr>
      <w:keepNext w:val="0"/>
      <w:numPr>
        <w:ilvl w:val="0"/>
        <w:numId w:val="0"/>
      </w:numPr>
      <w:tabs>
        <w:tab w:val="clear" w:pos="709"/>
      </w:tabs>
      <w:spacing w:before="240" w:after="120" w:line="360" w:lineRule="auto"/>
      <w:jc w:val="both"/>
    </w:pPr>
    <w:rPr>
      <w:rFonts w:ascii="Arial" w:hAnsi="Arial" w:cs="Arial"/>
      <w:bCs/>
      <w:sz w:val="22"/>
    </w:rPr>
  </w:style>
  <w:style w:type="paragraph" w:customStyle="1" w:styleId="Bullet1">
    <w:name w:val="Bullet 1"/>
    <w:basedOn w:val="Normalny"/>
    <w:rsid w:val="00E3677E"/>
    <w:pPr>
      <w:spacing w:before="40" w:after="80"/>
    </w:pPr>
    <w:rPr>
      <w:rFonts w:ascii="Arial" w:hAnsi="Arial" w:cs="Arial"/>
      <w:sz w:val="18"/>
      <w:szCs w:val="24"/>
    </w:rPr>
  </w:style>
  <w:style w:type="paragraph" w:customStyle="1" w:styleId="ListParagraph1">
    <w:name w:val="List Paragraph1"/>
    <w:basedOn w:val="Normalny"/>
    <w:rsid w:val="00E3677E"/>
    <w:pPr>
      <w:spacing w:after="200" w:line="276" w:lineRule="auto"/>
      <w:ind w:left="720"/>
    </w:pPr>
    <w:rPr>
      <w:rFonts w:ascii="Calibri" w:hAnsi="Calibri" w:cs="Calibri"/>
      <w:sz w:val="22"/>
      <w:szCs w:val="22"/>
    </w:rPr>
  </w:style>
  <w:style w:type="paragraph" w:customStyle="1" w:styleId="Akapitzlist2">
    <w:name w:val="Akapit z listą2"/>
    <w:basedOn w:val="Normalny"/>
    <w:rsid w:val="00E3677E"/>
    <w:pPr>
      <w:spacing w:after="200" w:line="276" w:lineRule="auto"/>
      <w:ind w:left="720"/>
    </w:pPr>
    <w:rPr>
      <w:rFonts w:ascii="Calibri" w:eastAsia="Calibri" w:hAnsi="Calibri" w:cs="Calibri"/>
      <w:sz w:val="22"/>
      <w:szCs w:val="22"/>
    </w:rPr>
  </w:style>
  <w:style w:type="paragraph" w:styleId="HTML-wstpniesformatowany">
    <w:name w:val="HTML Preformatted"/>
    <w:basedOn w:val="Normalny"/>
    <w:rsid w:val="00E3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1">
    <w:name w:val="Styl1"/>
    <w:basedOn w:val="Nagwek13"/>
    <w:rsid w:val="00E3677E"/>
    <w:pPr>
      <w:spacing w:line="288" w:lineRule="auto"/>
    </w:pPr>
    <w:rPr>
      <w:rFonts w:cs="Arial"/>
      <w:b/>
      <w:color w:val="3366FF"/>
    </w:rPr>
  </w:style>
  <w:style w:type="paragraph" w:customStyle="1" w:styleId="western">
    <w:name w:val="western"/>
    <w:basedOn w:val="Normalny"/>
    <w:rsid w:val="00E3677E"/>
    <w:pPr>
      <w:spacing w:before="170" w:after="113" w:line="312" w:lineRule="auto"/>
      <w:jc w:val="both"/>
    </w:pPr>
    <w:rPr>
      <w:rFonts w:ascii="Arial" w:hAnsi="Arial" w:cs="Arial"/>
    </w:rPr>
  </w:style>
  <w:style w:type="paragraph" w:customStyle="1" w:styleId="Lista-1i">
    <w:name w:val="Lista - 1i"/>
    <w:basedOn w:val="Styl1"/>
    <w:rsid w:val="00E3677E"/>
    <w:pPr>
      <w:keepNext w:val="0"/>
      <w:suppressAutoHyphens w:val="0"/>
      <w:spacing w:before="96" w:after="0"/>
      <w:ind w:left="851" w:firstLine="357"/>
      <w:jc w:val="both"/>
    </w:pPr>
    <w:rPr>
      <w:rFonts w:eastAsia="Times New Roman" w:cs="Times New Roman"/>
      <w:b w:val="0"/>
      <w:color w:val="auto"/>
      <w:sz w:val="20"/>
      <w:szCs w:val="24"/>
    </w:rPr>
  </w:style>
  <w:style w:type="paragraph" w:customStyle="1" w:styleId="WW-Tekstpodstawowy3">
    <w:name w:val="WW-Tekst podstawowy 3"/>
    <w:basedOn w:val="Tekstpodstawowywcity"/>
    <w:rsid w:val="00E3677E"/>
    <w:pPr>
      <w:tabs>
        <w:tab w:val="clear" w:pos="1134"/>
        <w:tab w:val="clear" w:pos="1701"/>
        <w:tab w:val="clear" w:pos="1985"/>
      </w:tabs>
      <w:overflowPunct w:val="0"/>
      <w:autoSpaceDE w:val="0"/>
      <w:ind w:left="0" w:firstLine="0"/>
      <w:jc w:val="both"/>
    </w:pPr>
    <w:rPr>
      <w:rFonts w:ascii="Arial" w:hAnsi="Arial" w:cs="Arial"/>
      <w:b w:val="0"/>
      <w:sz w:val="24"/>
      <w:szCs w:val="24"/>
    </w:rPr>
  </w:style>
  <w:style w:type="paragraph" w:customStyle="1" w:styleId="Bezodstpw2">
    <w:name w:val="Bez odstępów2"/>
    <w:rsid w:val="00E3677E"/>
    <w:pPr>
      <w:suppressAutoHyphens/>
    </w:pPr>
    <w:rPr>
      <w:rFonts w:ascii="Calibri" w:eastAsia="Calibri" w:hAnsi="Calibri" w:cs="Calibri"/>
      <w:kern w:val="2"/>
      <w:sz w:val="22"/>
      <w:szCs w:val="22"/>
      <w:lang w:eastAsia="zh-CN"/>
    </w:rPr>
  </w:style>
  <w:style w:type="paragraph" w:customStyle="1" w:styleId="Tekstpodstawowy211">
    <w:name w:val="Tekst podstawowy 211"/>
    <w:basedOn w:val="Normalny"/>
    <w:rsid w:val="00E3677E"/>
    <w:pPr>
      <w:ind w:left="284" w:hanging="284"/>
    </w:pPr>
    <w:rPr>
      <w:rFonts w:ascii="Arial" w:hAnsi="Arial" w:cs="Arial"/>
    </w:rPr>
  </w:style>
  <w:style w:type="paragraph" w:customStyle="1" w:styleId="Style5">
    <w:name w:val="Style5"/>
    <w:basedOn w:val="Normalny"/>
    <w:rsid w:val="00E3677E"/>
    <w:pPr>
      <w:widowControl w:val="0"/>
      <w:autoSpaceDE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E3677E"/>
    <w:pPr>
      <w:widowControl w:val="0"/>
      <w:autoSpaceDE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E3677E"/>
    <w:pPr>
      <w:widowControl w:val="0"/>
      <w:autoSpaceDE w:val="0"/>
      <w:spacing w:line="214" w:lineRule="exact"/>
      <w:ind w:hanging="293"/>
    </w:pPr>
    <w:rPr>
      <w:rFonts w:ascii="Arial" w:hAnsi="Arial" w:cs="Arial"/>
      <w:sz w:val="24"/>
      <w:szCs w:val="24"/>
    </w:rPr>
  </w:style>
  <w:style w:type="paragraph" w:customStyle="1" w:styleId="Style4">
    <w:name w:val="Style4"/>
    <w:basedOn w:val="Normalny"/>
    <w:rsid w:val="00E3677E"/>
    <w:pPr>
      <w:widowControl w:val="0"/>
      <w:autoSpaceDE w:val="0"/>
      <w:spacing w:line="195" w:lineRule="exact"/>
    </w:pPr>
    <w:rPr>
      <w:rFonts w:ascii="Arial" w:hAnsi="Arial" w:cs="Arial"/>
      <w:sz w:val="24"/>
      <w:szCs w:val="24"/>
    </w:rPr>
  </w:style>
  <w:style w:type="paragraph" w:customStyle="1" w:styleId="Standard">
    <w:name w:val="Standard"/>
    <w:rsid w:val="00E3677E"/>
    <w:pPr>
      <w:widowControl w:val="0"/>
      <w:suppressAutoHyphens/>
      <w:autoSpaceDE w:val="0"/>
    </w:pPr>
    <w:rPr>
      <w:lang w:eastAsia="zh-CN"/>
    </w:rPr>
  </w:style>
  <w:style w:type="paragraph" w:customStyle="1" w:styleId="Style2">
    <w:name w:val="Style2"/>
    <w:basedOn w:val="Normalny"/>
    <w:rsid w:val="00E3677E"/>
    <w:pPr>
      <w:widowControl w:val="0"/>
      <w:autoSpaceDE w:val="0"/>
      <w:spacing w:line="235" w:lineRule="exact"/>
    </w:pPr>
    <w:rPr>
      <w:rFonts w:ascii="MS Reference Sans Serif" w:hAnsi="MS Reference Sans Serif" w:cs="MS Reference Sans Serif"/>
      <w:sz w:val="24"/>
      <w:szCs w:val="24"/>
    </w:rPr>
  </w:style>
  <w:style w:type="paragraph" w:customStyle="1" w:styleId="Style9">
    <w:name w:val="Style9"/>
    <w:basedOn w:val="Normalny"/>
    <w:rsid w:val="00E3677E"/>
    <w:pPr>
      <w:widowControl w:val="0"/>
      <w:autoSpaceDE w:val="0"/>
    </w:pPr>
    <w:rPr>
      <w:rFonts w:ascii="MS Reference Sans Serif" w:hAnsi="MS Reference Sans Serif" w:cs="MS Reference Sans Serif"/>
      <w:sz w:val="24"/>
      <w:szCs w:val="24"/>
    </w:rPr>
  </w:style>
  <w:style w:type="paragraph" w:customStyle="1" w:styleId="Style12">
    <w:name w:val="Style12"/>
    <w:basedOn w:val="Normalny"/>
    <w:rsid w:val="00E3677E"/>
    <w:pPr>
      <w:widowControl w:val="0"/>
      <w:autoSpaceDE w:val="0"/>
      <w:spacing w:line="216" w:lineRule="exact"/>
    </w:pPr>
    <w:rPr>
      <w:rFonts w:ascii="Tahoma" w:hAnsi="Tahoma" w:cs="Tahoma"/>
      <w:sz w:val="24"/>
      <w:szCs w:val="24"/>
    </w:rPr>
  </w:style>
  <w:style w:type="paragraph" w:customStyle="1" w:styleId="Style11">
    <w:name w:val="Style11"/>
    <w:basedOn w:val="Normalny"/>
    <w:rsid w:val="00E3677E"/>
    <w:pPr>
      <w:widowControl w:val="0"/>
      <w:autoSpaceDE w:val="0"/>
      <w:spacing w:line="242" w:lineRule="exact"/>
      <w:ind w:firstLine="326"/>
    </w:pPr>
    <w:rPr>
      <w:rFonts w:ascii="Tahoma" w:hAnsi="Tahoma" w:cs="Tahoma"/>
      <w:sz w:val="24"/>
      <w:szCs w:val="24"/>
    </w:rPr>
  </w:style>
  <w:style w:type="paragraph" w:customStyle="1" w:styleId="Style21">
    <w:name w:val="Style21"/>
    <w:basedOn w:val="Normalny"/>
    <w:rsid w:val="00E3677E"/>
    <w:pPr>
      <w:widowControl w:val="0"/>
      <w:autoSpaceDE w:val="0"/>
      <w:spacing w:line="228" w:lineRule="exact"/>
      <w:ind w:hanging="264"/>
    </w:pPr>
    <w:rPr>
      <w:rFonts w:ascii="Arial" w:hAnsi="Arial" w:cs="Arial"/>
      <w:sz w:val="24"/>
      <w:szCs w:val="24"/>
    </w:rPr>
  </w:style>
  <w:style w:type="paragraph" w:customStyle="1" w:styleId="Style7">
    <w:name w:val="Style7"/>
    <w:basedOn w:val="Normalny"/>
    <w:rsid w:val="00E3677E"/>
    <w:pPr>
      <w:widowControl w:val="0"/>
      <w:autoSpaceDE w:val="0"/>
      <w:spacing w:line="227" w:lineRule="exact"/>
    </w:pPr>
    <w:rPr>
      <w:rFonts w:ascii="Arial" w:hAnsi="Arial" w:cs="Arial"/>
      <w:sz w:val="24"/>
      <w:szCs w:val="24"/>
    </w:rPr>
  </w:style>
  <w:style w:type="paragraph" w:customStyle="1" w:styleId="Style14">
    <w:name w:val="Style14"/>
    <w:basedOn w:val="Normalny"/>
    <w:rsid w:val="00E3677E"/>
    <w:pPr>
      <w:widowControl w:val="0"/>
      <w:autoSpaceDE w:val="0"/>
      <w:spacing w:line="211" w:lineRule="exact"/>
      <w:ind w:hanging="331"/>
      <w:jc w:val="both"/>
    </w:pPr>
    <w:rPr>
      <w:rFonts w:ascii="Tahoma" w:hAnsi="Tahoma" w:cs="Tahoma"/>
      <w:sz w:val="24"/>
      <w:szCs w:val="24"/>
    </w:rPr>
  </w:style>
  <w:style w:type="paragraph" w:customStyle="1" w:styleId="Style18">
    <w:name w:val="Style18"/>
    <w:basedOn w:val="Normalny"/>
    <w:rsid w:val="00E3677E"/>
    <w:pPr>
      <w:widowControl w:val="0"/>
      <w:autoSpaceDE w:val="0"/>
      <w:spacing w:line="192" w:lineRule="exact"/>
      <w:ind w:hanging="226"/>
      <w:jc w:val="both"/>
    </w:pPr>
    <w:rPr>
      <w:rFonts w:ascii="Microsoft Sans Serif" w:hAnsi="Microsoft Sans Serif" w:cs="Microsoft Sans Serif"/>
      <w:sz w:val="24"/>
      <w:szCs w:val="24"/>
    </w:rPr>
  </w:style>
  <w:style w:type="paragraph" w:customStyle="1" w:styleId="Style31">
    <w:name w:val="Style31"/>
    <w:basedOn w:val="Normalny"/>
    <w:rsid w:val="00E3677E"/>
    <w:pPr>
      <w:widowControl w:val="0"/>
      <w:autoSpaceDE w:val="0"/>
      <w:spacing w:line="269" w:lineRule="exact"/>
      <w:ind w:hanging="144"/>
    </w:pPr>
    <w:rPr>
      <w:rFonts w:ascii="Arial Narrow" w:hAnsi="Arial Narrow" w:cs="Arial Narrow"/>
      <w:sz w:val="24"/>
      <w:szCs w:val="24"/>
    </w:rPr>
  </w:style>
  <w:style w:type="paragraph" w:customStyle="1" w:styleId="Tekstpodstawowywcity211">
    <w:name w:val="Tekst podstawowy wcięty 211"/>
    <w:basedOn w:val="Normalny"/>
    <w:rsid w:val="00E3677E"/>
    <w:pPr>
      <w:tabs>
        <w:tab w:val="left" w:pos="567"/>
      </w:tabs>
      <w:overflowPunct w:val="0"/>
      <w:autoSpaceDE w:val="0"/>
      <w:ind w:left="709" w:hanging="709"/>
      <w:textAlignment w:val="baseline"/>
    </w:pPr>
    <w:rPr>
      <w:rFonts w:ascii="Arial" w:hAnsi="Arial" w:cs="Arial"/>
    </w:rPr>
  </w:style>
  <w:style w:type="paragraph" w:customStyle="1" w:styleId="Style3">
    <w:name w:val="Style3"/>
    <w:basedOn w:val="Normalny"/>
    <w:rsid w:val="00E3677E"/>
    <w:pPr>
      <w:widowControl w:val="0"/>
      <w:autoSpaceDE w:val="0"/>
      <w:spacing w:line="238" w:lineRule="exact"/>
      <w:ind w:hanging="240"/>
    </w:pPr>
    <w:rPr>
      <w:rFonts w:ascii="Tahoma" w:hAnsi="Tahoma" w:cs="Tahoma"/>
      <w:sz w:val="24"/>
      <w:szCs w:val="24"/>
    </w:rPr>
  </w:style>
  <w:style w:type="paragraph" w:customStyle="1" w:styleId="Style8">
    <w:name w:val="Style8"/>
    <w:basedOn w:val="Normalny"/>
    <w:rsid w:val="00E3677E"/>
    <w:pPr>
      <w:widowControl w:val="0"/>
      <w:autoSpaceDE w:val="0"/>
      <w:spacing w:line="197" w:lineRule="exact"/>
    </w:pPr>
    <w:rPr>
      <w:rFonts w:ascii="Franklin Gothic Medium Cond" w:hAnsi="Franklin Gothic Medium Cond"/>
      <w:sz w:val="24"/>
      <w:szCs w:val="24"/>
    </w:rPr>
  </w:style>
  <w:style w:type="paragraph" w:customStyle="1" w:styleId="Style29">
    <w:name w:val="Style29"/>
    <w:basedOn w:val="Normalny"/>
    <w:rsid w:val="00E3677E"/>
    <w:pPr>
      <w:widowControl w:val="0"/>
      <w:autoSpaceDE w:val="0"/>
      <w:spacing w:line="230" w:lineRule="exact"/>
      <w:ind w:hanging="518"/>
      <w:jc w:val="both"/>
    </w:pPr>
    <w:rPr>
      <w:rFonts w:ascii="Arial" w:hAnsi="Arial" w:cs="Arial"/>
      <w:sz w:val="24"/>
      <w:szCs w:val="24"/>
    </w:rPr>
  </w:style>
  <w:style w:type="paragraph" w:customStyle="1" w:styleId="Style15">
    <w:name w:val="Style15"/>
    <w:basedOn w:val="Normalny"/>
    <w:rsid w:val="00E3677E"/>
    <w:pPr>
      <w:widowControl w:val="0"/>
      <w:autoSpaceDE w:val="0"/>
      <w:spacing w:line="230" w:lineRule="exact"/>
      <w:ind w:hanging="547"/>
    </w:pPr>
    <w:rPr>
      <w:rFonts w:ascii="Arial" w:hAnsi="Arial" w:cs="Arial"/>
      <w:sz w:val="24"/>
      <w:szCs w:val="24"/>
    </w:rPr>
  </w:style>
  <w:style w:type="paragraph" w:customStyle="1" w:styleId="Style41">
    <w:name w:val="Style41"/>
    <w:basedOn w:val="Normalny"/>
    <w:rsid w:val="00E3677E"/>
    <w:pPr>
      <w:widowControl w:val="0"/>
      <w:autoSpaceDE w:val="0"/>
      <w:jc w:val="both"/>
    </w:pPr>
    <w:rPr>
      <w:rFonts w:ascii="Arial" w:hAnsi="Arial" w:cs="Arial"/>
      <w:sz w:val="24"/>
      <w:szCs w:val="24"/>
    </w:rPr>
  </w:style>
  <w:style w:type="paragraph" w:customStyle="1" w:styleId="Zwykytekst1">
    <w:name w:val="Zwykły tekst1"/>
    <w:basedOn w:val="Normalny"/>
    <w:rsid w:val="00E3677E"/>
    <w:rPr>
      <w:rFonts w:ascii="Courier New" w:hAnsi="Courier New" w:cs="Tms Rmn"/>
    </w:rPr>
  </w:style>
  <w:style w:type="paragraph" w:customStyle="1" w:styleId="ZLITUSTzmustliter">
    <w:name w:val="Z_LIT/UST(§) – zm. ust. (§) literą"/>
    <w:basedOn w:val="Normalny"/>
    <w:rsid w:val="00E3677E"/>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E3677E"/>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rsid w:val="00E3677E"/>
    <w:pPr>
      <w:spacing w:line="360" w:lineRule="auto"/>
      <w:ind w:left="2336" w:hanging="476"/>
      <w:jc w:val="both"/>
    </w:pPr>
    <w:rPr>
      <w:rFonts w:ascii="Times" w:hAnsi="Times" w:cs="Arial"/>
      <w:bCs/>
      <w:sz w:val="24"/>
    </w:rPr>
  </w:style>
  <w:style w:type="paragraph" w:customStyle="1" w:styleId="text-center">
    <w:name w:val="text-center"/>
    <w:basedOn w:val="Normalny"/>
    <w:rsid w:val="00E3677E"/>
    <w:pPr>
      <w:spacing w:before="100" w:after="100"/>
    </w:pPr>
    <w:rPr>
      <w:sz w:val="24"/>
      <w:szCs w:val="24"/>
    </w:rPr>
  </w:style>
  <w:style w:type="paragraph" w:customStyle="1" w:styleId="text-left">
    <w:name w:val="text-left"/>
    <w:basedOn w:val="Normalny"/>
    <w:rsid w:val="00E3677E"/>
    <w:pPr>
      <w:spacing w:before="100" w:after="100"/>
    </w:pPr>
    <w:rPr>
      <w:sz w:val="24"/>
      <w:szCs w:val="24"/>
    </w:rPr>
  </w:style>
  <w:style w:type="paragraph" w:customStyle="1" w:styleId="Style32">
    <w:name w:val="Style32"/>
    <w:basedOn w:val="Normalny"/>
    <w:rsid w:val="00E3677E"/>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E3677E"/>
    <w:pPr>
      <w:widowControl w:val="0"/>
      <w:autoSpaceDE w:val="0"/>
      <w:spacing w:line="235" w:lineRule="exact"/>
    </w:pPr>
    <w:rPr>
      <w:rFonts w:ascii="Consolas" w:hAnsi="Consolas" w:cs="Consolas"/>
      <w:sz w:val="24"/>
      <w:szCs w:val="24"/>
    </w:rPr>
  </w:style>
  <w:style w:type="paragraph" w:customStyle="1" w:styleId="Tekstkomentarza6">
    <w:name w:val="Tekst komentarza6"/>
    <w:basedOn w:val="Normalny"/>
    <w:rsid w:val="00E3677E"/>
  </w:style>
  <w:style w:type="paragraph" w:customStyle="1" w:styleId="Tekstkomentarza7">
    <w:name w:val="Tekst komentarza7"/>
    <w:basedOn w:val="Normalny"/>
    <w:rsid w:val="00E3677E"/>
  </w:style>
  <w:style w:type="paragraph" w:customStyle="1" w:styleId="Tekstpodstawowy23">
    <w:name w:val="Tekst podstawowy 23"/>
    <w:basedOn w:val="Normalny"/>
    <w:rsid w:val="00E3677E"/>
    <w:pPr>
      <w:spacing w:after="120" w:line="480" w:lineRule="auto"/>
    </w:pPr>
  </w:style>
  <w:style w:type="paragraph" w:styleId="Bezodstpw">
    <w:name w:val="No Spacing"/>
    <w:uiPriority w:val="1"/>
    <w:qFormat/>
    <w:rsid w:val="00E3677E"/>
    <w:pPr>
      <w:suppressAutoHyphens/>
    </w:pPr>
    <w:rPr>
      <w:rFonts w:ascii="Calibri" w:eastAsia="Calibri" w:hAnsi="Calibri" w:cs="Calibri"/>
      <w:sz w:val="22"/>
      <w:szCs w:val="22"/>
      <w:lang w:eastAsia="zh-CN"/>
    </w:rPr>
  </w:style>
  <w:style w:type="paragraph" w:customStyle="1" w:styleId="Tekstkomentarza8">
    <w:name w:val="Tekst komentarza8"/>
    <w:basedOn w:val="Normalny"/>
    <w:rsid w:val="00E3677E"/>
  </w:style>
  <w:style w:type="character" w:styleId="Odwoanieprzypisukocowego">
    <w:name w:val="endnote reference"/>
    <w:uiPriority w:val="99"/>
    <w:semiHidden/>
    <w:unhideWhenUsed/>
    <w:rsid w:val="0094617A"/>
    <w:rPr>
      <w:vertAlign w:val="superscript"/>
    </w:rPr>
  </w:style>
  <w:style w:type="table" w:styleId="Tabela-Siatka">
    <w:name w:val="Table Grid"/>
    <w:basedOn w:val="Standardowy"/>
    <w:uiPriority w:val="59"/>
    <w:rsid w:val="00BC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nhideWhenUsed/>
    <w:rsid w:val="0040384E"/>
    <w:rPr>
      <w:sz w:val="16"/>
      <w:szCs w:val="16"/>
    </w:rPr>
  </w:style>
  <w:style w:type="paragraph" w:styleId="Tekstkomentarza">
    <w:name w:val="annotation text"/>
    <w:basedOn w:val="Normalny"/>
    <w:link w:val="TekstkomentarzaZnak5"/>
    <w:uiPriority w:val="99"/>
    <w:unhideWhenUsed/>
    <w:rsid w:val="0040384E"/>
  </w:style>
  <w:style w:type="character" w:customStyle="1" w:styleId="TekstkomentarzaZnak5">
    <w:name w:val="Tekst komentarza Znak5"/>
    <w:link w:val="Tekstkomentarza"/>
    <w:uiPriority w:val="99"/>
    <w:semiHidden/>
    <w:rsid w:val="0040384E"/>
    <w:rPr>
      <w:lang w:eastAsia="zh-CN"/>
    </w:rPr>
  </w:style>
  <w:style w:type="character" w:customStyle="1" w:styleId="InternetLink">
    <w:name w:val="Internet Link"/>
    <w:rsid w:val="00D273A1"/>
    <w:rPr>
      <w:color w:val="000080"/>
      <w:u w:val="single"/>
    </w:rPr>
  </w:style>
  <w:style w:type="paragraph" w:customStyle="1" w:styleId="TableContents">
    <w:name w:val="Table Contents"/>
    <w:basedOn w:val="Normalny"/>
    <w:qFormat/>
    <w:rsid w:val="00D273A1"/>
    <w:pPr>
      <w:suppressLineNumbers/>
    </w:pPr>
    <w:rPr>
      <w:sz w:val="24"/>
      <w:szCs w:val="24"/>
    </w:rPr>
  </w:style>
  <w:style w:type="paragraph" w:styleId="Tytu">
    <w:name w:val="Title"/>
    <w:basedOn w:val="Normalny"/>
    <w:link w:val="TytuZnak"/>
    <w:qFormat/>
    <w:rsid w:val="004419F9"/>
    <w:pPr>
      <w:widowControl w:val="0"/>
      <w:suppressAutoHyphens w:val="0"/>
      <w:snapToGrid w:val="0"/>
      <w:jc w:val="center"/>
    </w:pPr>
    <w:rPr>
      <w:b/>
      <w:bCs/>
      <w:sz w:val="28"/>
    </w:rPr>
  </w:style>
  <w:style w:type="character" w:customStyle="1" w:styleId="TytuZnak">
    <w:name w:val="Tytuł Znak"/>
    <w:link w:val="Tytu"/>
    <w:rsid w:val="004419F9"/>
    <w:rPr>
      <w:b/>
      <w:bCs/>
      <w:sz w:val="28"/>
    </w:rPr>
  </w:style>
  <w:style w:type="paragraph" w:customStyle="1" w:styleId="p1">
    <w:name w:val="p1"/>
    <w:basedOn w:val="Normalny"/>
    <w:rsid w:val="00A8635D"/>
    <w:pPr>
      <w:suppressAutoHyphens w:val="0"/>
      <w:spacing w:after="150"/>
      <w:ind w:left="480" w:hanging="240"/>
    </w:pPr>
    <w:rPr>
      <w:sz w:val="24"/>
      <w:szCs w:val="24"/>
      <w:lang w:eastAsia="pl-PL"/>
    </w:rPr>
  </w:style>
  <w:style w:type="paragraph" w:customStyle="1" w:styleId="p2">
    <w:name w:val="p2"/>
    <w:basedOn w:val="Normalny"/>
    <w:rsid w:val="00A8635D"/>
    <w:pPr>
      <w:suppressAutoHyphens w:val="0"/>
      <w:spacing w:after="150"/>
      <w:ind w:left="720" w:hanging="240"/>
    </w:pPr>
    <w:rPr>
      <w:sz w:val="24"/>
      <w:szCs w:val="24"/>
      <w:lang w:eastAsia="pl-PL"/>
    </w:rPr>
  </w:style>
  <w:style w:type="paragraph" w:customStyle="1" w:styleId="nop2">
    <w:name w:val="nop2"/>
    <w:basedOn w:val="Normalny"/>
    <w:rsid w:val="00A8635D"/>
    <w:pPr>
      <w:suppressAutoHyphens w:val="0"/>
      <w:spacing w:after="120"/>
      <w:ind w:left="480"/>
    </w:pPr>
    <w:rPr>
      <w:sz w:val="24"/>
      <w:szCs w:val="24"/>
      <w:lang w:eastAsia="pl-PL"/>
    </w:rPr>
  </w:style>
  <w:style w:type="paragraph" w:customStyle="1" w:styleId="p0">
    <w:name w:val="p0"/>
    <w:basedOn w:val="Normalny"/>
    <w:rsid w:val="005539CC"/>
    <w:pPr>
      <w:suppressAutoHyphens w:val="0"/>
      <w:spacing w:after="150"/>
      <w:ind w:firstLine="560"/>
    </w:pPr>
    <w:rPr>
      <w:sz w:val="24"/>
      <w:szCs w:val="24"/>
      <w:lang w:eastAsia="pl-PL"/>
    </w:rPr>
  </w:style>
  <w:style w:type="paragraph" w:styleId="Nagwekspisutreci">
    <w:name w:val="TOC Heading"/>
    <w:basedOn w:val="Nagwek1"/>
    <w:next w:val="Normalny"/>
    <w:uiPriority w:val="39"/>
    <w:unhideWhenUsed/>
    <w:qFormat/>
    <w:rsid w:val="003F6C56"/>
    <w:pPr>
      <w:keepLines/>
      <w:numPr>
        <w:numId w:val="0"/>
      </w:numPr>
      <w:spacing w:before="480"/>
      <w:outlineLvl w:val="9"/>
    </w:pPr>
    <w:rPr>
      <w:rFonts w:ascii="Cambria" w:hAnsi="Cambria"/>
      <w:bCs/>
      <w:color w:val="365F91"/>
      <w:sz w:val="28"/>
      <w:szCs w:val="28"/>
    </w:rPr>
  </w:style>
  <w:style w:type="character" w:customStyle="1" w:styleId="czeinternetowe">
    <w:name w:val="Łącze internetowe"/>
    <w:rsid w:val="0053549B"/>
    <w:rPr>
      <w:rFonts w:cs="Times New Roman"/>
      <w:color w:val="0000FF"/>
      <w:u w:val="single"/>
    </w:rPr>
  </w:style>
  <w:style w:type="character" w:customStyle="1" w:styleId="TekstdymkaZnak">
    <w:name w:val="Tekst dymka Znak"/>
    <w:link w:val="Tekstdymka"/>
    <w:uiPriority w:val="99"/>
    <w:rsid w:val="0053549B"/>
    <w:rPr>
      <w:rFonts w:ascii="Tahoma" w:hAnsi="Tahoma" w:cs="Tahoma"/>
      <w:sz w:val="16"/>
      <w:szCs w:val="16"/>
      <w:lang w:eastAsia="zh-CN"/>
    </w:rPr>
  </w:style>
  <w:style w:type="paragraph" w:styleId="Poprawka">
    <w:name w:val="Revision"/>
    <w:hidden/>
    <w:uiPriority w:val="99"/>
    <w:semiHidden/>
    <w:rsid w:val="0053549B"/>
    <w:rPr>
      <w:rFonts w:ascii="Calibri" w:hAnsi="Calibri"/>
      <w:sz w:val="22"/>
      <w:szCs w:val="22"/>
      <w:shd w:val="clear" w:color="auto" w:fill="FFFFFF"/>
      <w:lang w:val="en-US" w:eastAsia="en-US"/>
    </w:rPr>
  </w:style>
  <w:style w:type="paragraph" w:customStyle="1" w:styleId="1">
    <w:name w:val="1"/>
    <w:uiPriority w:val="99"/>
    <w:unhideWhenUsed/>
    <w:rsid w:val="0053549B"/>
    <w:pPr>
      <w:suppressAutoHyphens/>
      <w:autoSpaceDN w:val="0"/>
      <w:spacing w:after="200" w:line="276" w:lineRule="auto"/>
      <w:textAlignment w:val="baseline"/>
    </w:pPr>
    <w:rPr>
      <w:rFonts w:ascii="Tahoma" w:hAnsi="Tahoma"/>
      <w:sz w:val="16"/>
      <w:szCs w:val="16"/>
      <w:shd w:val="clear" w:color="auto" w:fill="FFFFFF"/>
      <w:lang w:val="en-US" w:eastAsia="en-US"/>
    </w:rPr>
  </w:style>
  <w:style w:type="character" w:customStyle="1" w:styleId="MapadokumentuZnak">
    <w:name w:val="Mapa dokumentu Znak"/>
    <w:uiPriority w:val="99"/>
    <w:semiHidden/>
    <w:rsid w:val="0053549B"/>
    <w:rPr>
      <w:rFonts w:ascii="Tahoma" w:eastAsia="Times New Roman" w:hAnsi="Tahoma" w:cs="Tahoma"/>
      <w:sz w:val="16"/>
      <w:szCs w:val="16"/>
      <w:lang w:val="en-US" w:eastAsia="en-US"/>
    </w:rPr>
  </w:style>
  <w:style w:type="paragraph" w:styleId="Plandokumentu">
    <w:name w:val="Document Map"/>
    <w:basedOn w:val="Normalny"/>
    <w:link w:val="PlandokumentuZnak"/>
    <w:uiPriority w:val="99"/>
    <w:semiHidden/>
    <w:unhideWhenUsed/>
    <w:rsid w:val="0053549B"/>
    <w:rPr>
      <w:rFonts w:ascii="Tahoma" w:hAnsi="Tahoma"/>
      <w:sz w:val="16"/>
      <w:szCs w:val="16"/>
    </w:rPr>
  </w:style>
  <w:style w:type="character" w:customStyle="1" w:styleId="PlandokumentuZnak">
    <w:name w:val="Plan dokumentu Znak"/>
    <w:link w:val="Plandokumentu"/>
    <w:uiPriority w:val="99"/>
    <w:semiHidden/>
    <w:rsid w:val="0053549B"/>
    <w:rPr>
      <w:rFonts w:ascii="Tahoma" w:hAnsi="Tahoma" w:cs="Tahoma"/>
      <w:sz w:val="16"/>
      <w:szCs w:val="16"/>
      <w:lang w:eastAsia="zh-CN"/>
    </w:rPr>
  </w:style>
  <w:style w:type="character" w:customStyle="1" w:styleId="font">
    <w:name w:val="font"/>
    <w:basedOn w:val="Domylnaczcionkaakapitu"/>
    <w:rsid w:val="003117D0"/>
  </w:style>
  <w:style w:type="paragraph" w:customStyle="1" w:styleId="Styl">
    <w:name w:val="Styl"/>
    <w:rsid w:val="00580B12"/>
    <w:pPr>
      <w:widowControl w:val="0"/>
      <w:autoSpaceDE w:val="0"/>
      <w:autoSpaceDN w:val="0"/>
      <w:adjustRightInd w:val="0"/>
    </w:pPr>
    <w:rPr>
      <w:sz w:val="24"/>
      <w:szCs w:val="24"/>
    </w:rPr>
  </w:style>
  <w:style w:type="character" w:styleId="Odwoanieprzypisudolnego">
    <w:name w:val="footnote reference"/>
    <w:uiPriority w:val="99"/>
    <w:unhideWhenUsed/>
    <w:rsid w:val="00580B12"/>
    <w:rPr>
      <w:vertAlign w:val="superscript"/>
    </w:rPr>
  </w:style>
  <w:style w:type="character" w:customStyle="1" w:styleId="DeltaViewInsertion">
    <w:name w:val="DeltaView Insertion"/>
    <w:rsid w:val="00854022"/>
    <w:rPr>
      <w:b/>
      <w:i/>
      <w:spacing w:val="0"/>
    </w:rPr>
  </w:style>
  <w:style w:type="paragraph" w:customStyle="1" w:styleId="Style10">
    <w:name w:val="Style10"/>
    <w:basedOn w:val="Normalny"/>
    <w:uiPriority w:val="99"/>
    <w:rsid w:val="00854022"/>
    <w:pPr>
      <w:widowControl w:val="0"/>
      <w:suppressAutoHyphens w:val="0"/>
      <w:autoSpaceDE w:val="0"/>
      <w:autoSpaceDN w:val="0"/>
      <w:adjustRightInd w:val="0"/>
      <w:spacing w:line="230" w:lineRule="exact"/>
      <w:jc w:val="both"/>
    </w:pPr>
    <w:rPr>
      <w:rFonts w:ascii="Trebuchet MS" w:hAnsi="Trebuchet MS"/>
      <w:sz w:val="24"/>
      <w:szCs w:val="24"/>
      <w:lang w:eastAsia="pl-PL"/>
    </w:rPr>
  </w:style>
  <w:style w:type="paragraph" w:styleId="Tekstpodstawowy3">
    <w:name w:val="Body Text 3"/>
    <w:basedOn w:val="Normalny"/>
    <w:link w:val="Tekstpodstawowy3Znak1"/>
    <w:uiPriority w:val="99"/>
    <w:semiHidden/>
    <w:unhideWhenUsed/>
    <w:rsid w:val="000A76D3"/>
    <w:pPr>
      <w:spacing w:after="120"/>
    </w:pPr>
    <w:rPr>
      <w:sz w:val="16"/>
      <w:szCs w:val="16"/>
    </w:rPr>
  </w:style>
  <w:style w:type="character" w:customStyle="1" w:styleId="Tekstpodstawowy3Znak1">
    <w:name w:val="Tekst podstawowy 3 Znak1"/>
    <w:link w:val="Tekstpodstawowy3"/>
    <w:uiPriority w:val="99"/>
    <w:semiHidden/>
    <w:rsid w:val="000A76D3"/>
    <w:rPr>
      <w:sz w:val="16"/>
      <w:szCs w:val="16"/>
      <w:lang w:eastAsia="zh-CN"/>
    </w:rPr>
  </w:style>
  <w:style w:type="character" w:customStyle="1" w:styleId="markedcontent">
    <w:name w:val="markedcontent"/>
    <w:basedOn w:val="Domylnaczcionkaakapitu"/>
    <w:rsid w:val="00930345"/>
  </w:style>
</w:styles>
</file>

<file path=word/webSettings.xml><?xml version="1.0" encoding="utf-8"?>
<w:webSettings xmlns:r="http://schemas.openxmlformats.org/officeDocument/2006/relationships" xmlns:w="http://schemas.openxmlformats.org/wordprocessingml/2006/main">
  <w:divs>
    <w:div w:id="1199899166">
      <w:bodyDiv w:val="1"/>
      <w:marLeft w:val="0"/>
      <w:marRight w:val="0"/>
      <w:marTop w:val="0"/>
      <w:marBottom w:val="0"/>
      <w:divBdr>
        <w:top w:val="none" w:sz="0" w:space="0" w:color="auto"/>
        <w:left w:val="none" w:sz="0" w:space="0" w:color="auto"/>
        <w:bottom w:val="none" w:sz="0" w:space="0" w:color="auto"/>
        <w:right w:val="none" w:sz="0" w:space="0" w:color="auto"/>
      </w:divBdr>
    </w:div>
    <w:div w:id="1229726526">
      <w:bodyDiv w:val="1"/>
      <w:marLeft w:val="0"/>
      <w:marRight w:val="0"/>
      <w:marTop w:val="0"/>
      <w:marBottom w:val="0"/>
      <w:divBdr>
        <w:top w:val="none" w:sz="0" w:space="0" w:color="auto"/>
        <w:left w:val="none" w:sz="0" w:space="0" w:color="auto"/>
        <w:bottom w:val="none" w:sz="0" w:space="0" w:color="auto"/>
        <w:right w:val="none" w:sz="0" w:space="0" w:color="auto"/>
      </w:divBdr>
    </w:div>
    <w:div w:id="1302542002">
      <w:bodyDiv w:val="1"/>
      <w:marLeft w:val="0"/>
      <w:marRight w:val="0"/>
      <w:marTop w:val="0"/>
      <w:marBottom w:val="0"/>
      <w:divBdr>
        <w:top w:val="none" w:sz="0" w:space="0" w:color="auto"/>
        <w:left w:val="none" w:sz="0" w:space="0" w:color="auto"/>
        <w:bottom w:val="none" w:sz="0" w:space="0" w:color="auto"/>
        <w:right w:val="none" w:sz="0" w:space="0" w:color="auto"/>
      </w:divBdr>
    </w:div>
    <w:div w:id="1643387561">
      <w:bodyDiv w:val="1"/>
      <w:marLeft w:val="0"/>
      <w:marRight w:val="0"/>
      <w:marTop w:val="0"/>
      <w:marBottom w:val="0"/>
      <w:divBdr>
        <w:top w:val="none" w:sz="0" w:space="0" w:color="auto"/>
        <w:left w:val="none" w:sz="0" w:space="0" w:color="auto"/>
        <w:bottom w:val="none" w:sz="0" w:space="0" w:color="auto"/>
        <w:right w:val="none" w:sz="0" w:space="0" w:color="auto"/>
      </w:divBdr>
    </w:div>
    <w:div w:id="1712532076">
      <w:bodyDiv w:val="1"/>
      <w:marLeft w:val="0"/>
      <w:marRight w:val="0"/>
      <w:marTop w:val="0"/>
      <w:marBottom w:val="0"/>
      <w:divBdr>
        <w:top w:val="none" w:sz="0" w:space="0" w:color="auto"/>
        <w:left w:val="none" w:sz="0" w:space="0" w:color="auto"/>
        <w:bottom w:val="none" w:sz="0" w:space="0" w:color="auto"/>
        <w:right w:val="none" w:sz="0" w:space="0" w:color="auto"/>
      </w:divBdr>
      <w:divsChild>
        <w:div w:id="625507506">
          <w:marLeft w:val="0"/>
          <w:marRight w:val="0"/>
          <w:marTop w:val="0"/>
          <w:marBottom w:val="0"/>
          <w:divBdr>
            <w:top w:val="none" w:sz="0" w:space="0" w:color="auto"/>
            <w:left w:val="none" w:sz="0" w:space="0" w:color="auto"/>
            <w:bottom w:val="none" w:sz="0" w:space="0" w:color="auto"/>
            <w:right w:val="none" w:sz="0" w:space="0" w:color="auto"/>
          </w:divBdr>
          <w:divsChild>
            <w:div w:id="535435962">
              <w:marLeft w:val="0"/>
              <w:marRight w:val="0"/>
              <w:marTop w:val="0"/>
              <w:marBottom w:val="0"/>
              <w:divBdr>
                <w:top w:val="none" w:sz="0" w:space="0" w:color="auto"/>
                <w:left w:val="none" w:sz="0" w:space="0" w:color="auto"/>
                <w:bottom w:val="none" w:sz="0" w:space="0" w:color="auto"/>
                <w:right w:val="none" w:sz="0" w:space="0" w:color="auto"/>
              </w:divBdr>
            </w:div>
            <w:div w:id="1130787705">
              <w:marLeft w:val="0"/>
              <w:marRight w:val="0"/>
              <w:marTop w:val="0"/>
              <w:marBottom w:val="0"/>
              <w:divBdr>
                <w:top w:val="none" w:sz="0" w:space="0" w:color="auto"/>
                <w:left w:val="none" w:sz="0" w:space="0" w:color="auto"/>
                <w:bottom w:val="none" w:sz="0" w:space="0" w:color="auto"/>
                <w:right w:val="none" w:sz="0" w:space="0" w:color="auto"/>
              </w:divBdr>
            </w:div>
            <w:div w:id="144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9AB5A-7E4D-4F85-86A4-9E5A7D99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3218</Words>
  <Characters>19308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Urząd  Miejski</vt:lpstr>
    </vt:vector>
  </TitlesOfParts>
  <Company>Hewlett-Packard Company</Company>
  <LinksUpToDate>false</LinksUpToDate>
  <CharactersWithSpaces>22482</CharactersWithSpaces>
  <SharedDoc>false</SharedDoc>
  <HLinks>
    <vt:vector size="150" baseType="variant">
      <vt:variant>
        <vt:i4>4325420</vt:i4>
      </vt:variant>
      <vt:variant>
        <vt:i4>72</vt:i4>
      </vt:variant>
      <vt:variant>
        <vt:i4>0</vt:i4>
      </vt:variant>
      <vt:variant>
        <vt:i4>5</vt:i4>
      </vt:variant>
      <vt:variant>
        <vt:lpwstr>mailto:iod.frombork@rodowsamorzadach.pl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2949239</vt:i4>
      </vt:variant>
      <vt:variant>
        <vt:i4>66</vt:i4>
      </vt:variant>
      <vt:variant>
        <vt:i4>0</vt:i4>
      </vt:variant>
      <vt:variant>
        <vt:i4>5</vt:i4>
      </vt:variant>
      <vt:variant>
        <vt:lpwstr>https://miniportal.uzp.gov.pl/</vt:lpwstr>
      </vt:variant>
      <vt:variant>
        <vt:lpwstr/>
      </vt:variant>
      <vt:variant>
        <vt:i4>1572886</vt:i4>
      </vt:variant>
      <vt:variant>
        <vt:i4>63</vt:i4>
      </vt:variant>
      <vt:variant>
        <vt:i4>0</vt:i4>
      </vt:variant>
      <vt:variant>
        <vt:i4>5</vt:i4>
      </vt:variant>
      <vt:variant>
        <vt:lpwstr>https://miniportal.uzp.gov.pl/InstrukcjaUzytkownikaSystemuMiniPortalePUAP.pdf</vt:lpwstr>
      </vt:variant>
      <vt:variant>
        <vt:lpwstr/>
      </vt:variant>
      <vt:variant>
        <vt:i4>2949239</vt:i4>
      </vt:variant>
      <vt:variant>
        <vt:i4>60</vt:i4>
      </vt:variant>
      <vt:variant>
        <vt:i4>0</vt:i4>
      </vt:variant>
      <vt:variant>
        <vt:i4>5</vt:i4>
      </vt:variant>
      <vt:variant>
        <vt:lpwstr>https://miniportal.uzp.gov.pl/</vt:lpwstr>
      </vt:variant>
      <vt:variant>
        <vt:lpwstr/>
      </vt:variant>
      <vt:variant>
        <vt:i4>5111930</vt:i4>
      </vt:variant>
      <vt:variant>
        <vt:i4>57</vt:i4>
      </vt:variant>
      <vt:variant>
        <vt:i4>0</vt:i4>
      </vt:variant>
      <vt:variant>
        <vt:i4>5</vt:i4>
      </vt:variant>
      <vt:variant>
        <vt:lpwstr>mailto:fundusze@frombork.pl</vt:lpwstr>
      </vt:variant>
      <vt:variant>
        <vt:lpwstr/>
      </vt:variant>
      <vt:variant>
        <vt:i4>6553642</vt:i4>
      </vt:variant>
      <vt:variant>
        <vt:i4>54</vt:i4>
      </vt:variant>
      <vt:variant>
        <vt:i4>0</vt:i4>
      </vt:variant>
      <vt:variant>
        <vt:i4>5</vt:i4>
      </vt:variant>
      <vt:variant>
        <vt:lpwstr>https://epuap.gov.pl/wps/portal</vt:lpwstr>
      </vt:variant>
      <vt:variant>
        <vt:lpwstr/>
      </vt:variant>
      <vt:variant>
        <vt:i4>2949239</vt:i4>
      </vt:variant>
      <vt:variant>
        <vt:i4>51</vt:i4>
      </vt:variant>
      <vt:variant>
        <vt:i4>0</vt:i4>
      </vt:variant>
      <vt:variant>
        <vt:i4>5</vt:i4>
      </vt:variant>
      <vt:variant>
        <vt:lpwstr>https://miniportal.uzp.gov.pl/</vt:lpwstr>
      </vt:variant>
      <vt:variant>
        <vt:lpwstr/>
      </vt:variant>
      <vt:variant>
        <vt:i4>5111830</vt:i4>
      </vt:variant>
      <vt:variant>
        <vt:i4>48</vt:i4>
      </vt:variant>
      <vt:variant>
        <vt:i4>0</vt:i4>
      </vt:variant>
      <vt:variant>
        <vt:i4>5</vt:i4>
      </vt:variant>
      <vt:variant>
        <vt:lpwstr>http://frombork.samorzady.pl/</vt:lpwstr>
      </vt:variant>
      <vt:variant>
        <vt:lpwstr/>
      </vt:variant>
      <vt:variant>
        <vt:i4>2949239</vt:i4>
      </vt:variant>
      <vt:variant>
        <vt:i4>45</vt:i4>
      </vt:variant>
      <vt:variant>
        <vt:i4>0</vt:i4>
      </vt:variant>
      <vt:variant>
        <vt:i4>5</vt:i4>
      </vt:variant>
      <vt:variant>
        <vt:lpwstr>https://miniportal.uzp.gov.pl/</vt:lpwstr>
      </vt:variant>
      <vt:variant>
        <vt:lpwstr/>
      </vt:variant>
      <vt:variant>
        <vt:i4>1703957</vt:i4>
      </vt:variant>
      <vt:variant>
        <vt:i4>42</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39</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36</vt:i4>
      </vt:variant>
      <vt:variant>
        <vt:i4>0</vt:i4>
      </vt:variant>
      <vt:variant>
        <vt:i4>5</vt:i4>
      </vt:variant>
      <vt:variant>
        <vt:lpwstr>../Library/Group Containers/Users/Users/a.mozeluk/dok/tresc,DZU.2020.178.0001444,USTAWA-z-dnia-6-czerwca-1997-r-Kodeks-karny.html</vt:lpwstr>
      </vt:variant>
      <vt:variant>
        <vt:lpwstr/>
      </vt:variant>
      <vt:variant>
        <vt:i4>5243006</vt:i4>
      </vt:variant>
      <vt:variant>
        <vt:i4>33</vt:i4>
      </vt:variant>
      <vt:variant>
        <vt:i4>0</vt:i4>
      </vt:variant>
      <vt:variant>
        <vt:i4>5</vt:i4>
      </vt:variant>
      <vt:variant>
        <vt:lpwstr>../Library/Group Containers/Users/Users/a.mozeluk/dok/tresc,DZU.2012.128.0000769,USTAWA-z-dnia-15-czerwca-2012-r-o-skutkach-powierzania-wykonywania-pracy-cudzoziemcom-przebywajacym-wbrew-przepisom-na-terytorium-Rzeczypospolitej.html</vt:lpwstr>
      </vt:variant>
      <vt:variant>
        <vt:lpwstr>ap_9</vt:lpwstr>
      </vt:variant>
      <vt:variant>
        <vt:i4>7208986</vt:i4>
      </vt:variant>
      <vt:variant>
        <vt:i4>30</vt:i4>
      </vt:variant>
      <vt:variant>
        <vt:i4>0</vt:i4>
      </vt:variant>
      <vt:variant>
        <vt:i4>5</vt:i4>
      </vt:variant>
      <vt:variant>
        <vt:lpwstr>../Library/Group Containers/Users/Users/a.mozeluk/dok/tresc,DZU.2020.178.0001444,USTAWA-z-dnia-6-czerwca-1997-r-Kodeks-karny.html</vt:lpwstr>
      </vt:variant>
      <vt:variant>
        <vt:lpwstr>ap_115</vt:lpwstr>
      </vt:variant>
      <vt:variant>
        <vt:i4>6357010</vt:i4>
      </vt:variant>
      <vt:variant>
        <vt:i4>27</vt:i4>
      </vt:variant>
      <vt:variant>
        <vt:i4>0</vt:i4>
      </vt:variant>
      <vt:variant>
        <vt:i4>5</vt:i4>
      </vt:variant>
      <vt:variant>
        <vt:lpwstr>../Library/Group Containers/Users/Users/a.mozeluk/dok/tresc,DZU.2020.178.0001444,USTAWA-z-dnia-6-czerwca-1997-r-Kodeks-karny.html</vt:lpwstr>
      </vt:variant>
      <vt:variant>
        <vt:lpwstr>ap_299</vt:lpwstr>
      </vt:variant>
      <vt:variant>
        <vt:i4>983091</vt:i4>
      </vt:variant>
      <vt:variant>
        <vt:i4>24</vt:i4>
      </vt:variant>
      <vt:variant>
        <vt:i4>0</vt:i4>
      </vt:variant>
      <vt:variant>
        <vt:i4>5</vt:i4>
      </vt:variant>
      <vt:variant>
        <vt:lpwstr>../Library/Group Containers/Users/Users/a.mozeluk/dok/tresc,DZU.2020.178.0001444,USTAWA-z-dnia-6-czerwca-1997-r-Kodeks-karny.html</vt:lpwstr>
      </vt:variant>
      <vt:variant>
        <vt:lpwstr>ap_165.a</vt:lpwstr>
      </vt:variant>
      <vt:variant>
        <vt:i4>589872</vt:i4>
      </vt:variant>
      <vt:variant>
        <vt:i4>21</vt:i4>
      </vt:variant>
      <vt:variant>
        <vt:i4>0</vt:i4>
      </vt:variant>
      <vt:variant>
        <vt:i4>5</vt:i4>
      </vt:variant>
      <vt:variant>
        <vt:lpwstr>../Library/Group Containers/Users/Users/a.mozeluk/dok/tresc,DZU.2020.178.0001444,USTAWA-z-dnia-6-czerwca-1997-r-Kodeks-karny.html</vt:lpwstr>
      </vt:variant>
      <vt:variant>
        <vt:lpwstr>ap_250.a</vt:lpwstr>
      </vt:variant>
      <vt:variant>
        <vt:i4>196669</vt:i4>
      </vt:variant>
      <vt:variant>
        <vt:i4>18</vt:i4>
      </vt:variant>
      <vt:variant>
        <vt:i4>0</vt:i4>
      </vt:variant>
      <vt:variant>
        <vt:i4>5</vt:i4>
      </vt:variant>
      <vt:variant>
        <vt:lpwstr>../Library/Group Containers/Users/Users/a.mozeluk/dok/tresc,DZU.2020.178.0001444,USTAWA-z-dnia-6-czerwca-1997-r-Kodeks-karny.html</vt:lpwstr>
      </vt:variant>
      <vt:variant>
        <vt:lpwstr>ap_189.a</vt:lpwstr>
      </vt:variant>
      <vt:variant>
        <vt:i4>6291486</vt:i4>
      </vt:variant>
      <vt:variant>
        <vt:i4>15</vt:i4>
      </vt:variant>
      <vt:variant>
        <vt:i4>0</vt:i4>
      </vt:variant>
      <vt:variant>
        <vt:i4>5</vt:i4>
      </vt:variant>
      <vt:variant>
        <vt:lpwstr>../Library/Group Containers/Users/Users/a.mozeluk/dok/tresc,DZU.2020.178.0001444,USTAWA-z-dnia-6-czerwca-1997-r-Kodeks-karny.html</vt:lpwstr>
      </vt:variant>
      <vt:variant>
        <vt:lpwstr>ap_258</vt:lpwstr>
      </vt:variant>
      <vt:variant>
        <vt:i4>7405672</vt:i4>
      </vt:variant>
      <vt:variant>
        <vt:i4>12</vt:i4>
      </vt:variant>
      <vt:variant>
        <vt:i4>0</vt:i4>
      </vt:variant>
      <vt:variant>
        <vt:i4>5</vt:i4>
      </vt:variant>
      <vt:variant>
        <vt:lpwstr>http://www.uzp.pl/</vt:lpwstr>
      </vt:variant>
      <vt:variant>
        <vt:lpwstr/>
      </vt:variant>
      <vt:variant>
        <vt:i4>7405672</vt:i4>
      </vt:variant>
      <vt:variant>
        <vt:i4>9</vt:i4>
      </vt:variant>
      <vt:variant>
        <vt:i4>0</vt:i4>
      </vt:variant>
      <vt:variant>
        <vt:i4>5</vt:i4>
      </vt:variant>
      <vt:variant>
        <vt:lpwstr>http://www.uzp.pl/</vt:lpwstr>
      </vt:variant>
      <vt:variant>
        <vt:lpwstr/>
      </vt:variant>
      <vt:variant>
        <vt:i4>7340091</vt:i4>
      </vt:variant>
      <vt:variant>
        <vt:i4>6</vt:i4>
      </vt:variant>
      <vt:variant>
        <vt:i4>0</vt:i4>
      </vt:variant>
      <vt:variant>
        <vt:i4>5</vt:i4>
      </vt:variant>
      <vt:variant>
        <vt:lpwstr>http://www.frombork.pl/</vt:lpwstr>
      </vt:variant>
      <vt:variant>
        <vt:lpwstr/>
      </vt:variant>
      <vt:variant>
        <vt:i4>3670033</vt:i4>
      </vt:variant>
      <vt:variant>
        <vt:i4>3</vt:i4>
      </vt:variant>
      <vt:variant>
        <vt:i4>0</vt:i4>
      </vt:variant>
      <vt:variant>
        <vt:i4>5</vt:i4>
      </vt:variant>
      <vt:variant>
        <vt:lpwstr>mailto:sekretariat@frombork.pl</vt:lpwstr>
      </vt:variant>
      <vt:variant>
        <vt:lpwstr/>
      </vt:variant>
      <vt:variant>
        <vt:i4>7340091</vt:i4>
      </vt:variant>
      <vt:variant>
        <vt:i4>0</vt:i4>
      </vt:variant>
      <vt:variant>
        <vt:i4>0</vt:i4>
      </vt:variant>
      <vt:variant>
        <vt:i4>5</vt:i4>
      </vt:variant>
      <vt:variant>
        <vt:lpwstr>http://www.frombork.pl/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creator>Wydział Inwestycji</dc:creator>
  <cp:lastModifiedBy>a.mozeluk</cp:lastModifiedBy>
  <cp:revision>2</cp:revision>
  <cp:lastPrinted>2022-05-10T10:03:00Z</cp:lastPrinted>
  <dcterms:created xsi:type="dcterms:W3CDTF">2022-07-08T08:31:00Z</dcterms:created>
  <dcterms:modified xsi:type="dcterms:W3CDTF">2022-07-08T08:31:00Z</dcterms:modified>
</cp:coreProperties>
</file>